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30A91" w14:textId="77777777" w:rsidR="008B1653" w:rsidRDefault="0098664E">
      <w:pPr>
        <w:spacing w:before="20" w:after="80" w:line="300" w:lineRule="atLeast"/>
      </w:pPr>
      <w:r>
        <w:rPr>
          <w:b/>
          <w:bCs/>
          <w:sz w:val="24"/>
          <w:szCs w:val="24"/>
        </w:rPr>
        <w:t>LANGUAGE PREFERENCE</w:t>
      </w:r>
    </w:p>
    <w:p w14:paraId="54193D08" w14:textId="77777777" w:rsidR="008B1653" w:rsidRDefault="0098664E">
      <w:pPr>
        <w:spacing w:before="80" w:after="120" w:line="300" w:lineRule="atLeast"/>
      </w:pPr>
      <w:r>
        <w:t>Please indicate how you would like us to communicate with you during the audit. Note that audit notices will be issued bilingually.</w:t>
      </w:r>
    </w:p>
    <w:tbl>
      <w:tblPr>
        <w:tblW w:w="10099" w:type="dxa"/>
        <w:tblInd w:w="221" w:type="dxa"/>
        <w:tblCellMar>
          <w:left w:w="0" w:type="dxa"/>
          <w:right w:w="0" w:type="dxa"/>
        </w:tblCellMar>
        <w:tblLook w:val="04A0" w:firstRow="1" w:lastRow="0" w:firstColumn="1" w:lastColumn="0" w:noHBand="0" w:noVBand="1"/>
      </w:tblPr>
      <w:tblGrid>
        <w:gridCol w:w="1559"/>
        <w:gridCol w:w="708"/>
        <w:gridCol w:w="706"/>
        <w:gridCol w:w="569"/>
        <w:gridCol w:w="1559"/>
        <w:gridCol w:w="708"/>
        <w:gridCol w:w="707"/>
        <w:gridCol w:w="569"/>
        <w:gridCol w:w="1599"/>
        <w:gridCol w:w="708"/>
        <w:gridCol w:w="707"/>
      </w:tblGrid>
      <w:tr w:rsidR="008B1653" w14:paraId="5EB59C9E" w14:textId="77777777">
        <w:trPr>
          <w:trHeight w:val="300"/>
        </w:trPr>
        <w:tc>
          <w:tcPr>
            <w:tcW w:w="1564" w:type="dxa"/>
            <w:tcBorders>
              <w:bottom w:val="single" w:sz="8" w:space="0" w:color="BFBFBF"/>
              <w:right w:val="single" w:sz="8" w:space="0" w:color="BFBFBF"/>
            </w:tcBorders>
            <w:shd w:val="clear" w:color="auto" w:fill="FFFFFF"/>
            <w:tcMar>
              <w:top w:w="5" w:type="dxa"/>
              <w:left w:w="113" w:type="dxa"/>
              <w:bottom w:w="10" w:type="dxa"/>
              <w:right w:w="108" w:type="dxa"/>
            </w:tcMar>
          </w:tcPr>
          <w:p w14:paraId="67474C5F" w14:textId="77777777" w:rsidR="008B1653" w:rsidRDefault="008B1653">
            <w:pPr>
              <w:spacing w:before="40" w:after="40" w:line="240" w:lineRule="atLeast"/>
              <w:rPr>
                <w:color w:val="000000"/>
                <w:sz w:val="24"/>
                <w:szCs w:val="24"/>
              </w:rPr>
            </w:pPr>
          </w:p>
        </w:tc>
        <w:tc>
          <w:tcPr>
            <w:tcW w:w="709" w:type="dxa"/>
            <w:tcBorders>
              <w:top w:val="single" w:sz="8" w:space="0" w:color="BFBFBF"/>
              <w:left w:val="single" w:sz="8" w:space="0" w:color="BFBFBF"/>
              <w:bottom w:val="single" w:sz="8" w:space="0" w:color="BFBFBF"/>
              <w:right w:val="single" w:sz="8" w:space="0" w:color="BFBFBF"/>
            </w:tcBorders>
            <w:shd w:val="clear" w:color="auto" w:fill="B01717"/>
            <w:tcMar>
              <w:top w:w="10" w:type="dxa"/>
              <w:left w:w="108" w:type="dxa"/>
              <w:bottom w:w="10" w:type="dxa"/>
              <w:right w:w="108" w:type="dxa"/>
            </w:tcMar>
            <w:hideMark/>
          </w:tcPr>
          <w:p w14:paraId="3549CB01" w14:textId="77777777" w:rsidR="008B1653" w:rsidRDefault="0098664E">
            <w:pPr>
              <w:spacing w:before="40" w:after="40" w:line="240" w:lineRule="atLeast"/>
              <w:jc w:val="center"/>
              <w:rPr>
                <w:color w:val="000000"/>
                <w:sz w:val="24"/>
                <w:szCs w:val="24"/>
              </w:rPr>
            </w:pPr>
            <w:r>
              <w:rPr>
                <w:b/>
                <w:bCs/>
                <w:color w:val="FFFFFF"/>
              </w:rPr>
              <w:t>Yes</w:t>
            </w:r>
          </w:p>
        </w:tc>
        <w:tc>
          <w:tcPr>
            <w:tcW w:w="708" w:type="dxa"/>
            <w:tcBorders>
              <w:top w:val="single" w:sz="8" w:space="0" w:color="BFBFBF"/>
              <w:left w:val="single" w:sz="8" w:space="0" w:color="BFBFBF"/>
              <w:bottom w:val="single" w:sz="8" w:space="0" w:color="BFBFBF"/>
              <w:right w:val="single" w:sz="8" w:space="0" w:color="BFBFBF"/>
            </w:tcBorders>
            <w:shd w:val="clear" w:color="auto" w:fill="B01717"/>
            <w:tcMar>
              <w:top w:w="10" w:type="dxa"/>
              <w:left w:w="108" w:type="dxa"/>
              <w:bottom w:w="10" w:type="dxa"/>
              <w:right w:w="108" w:type="dxa"/>
            </w:tcMar>
            <w:hideMark/>
          </w:tcPr>
          <w:p w14:paraId="6AFDADD1" w14:textId="77777777" w:rsidR="008B1653" w:rsidRDefault="0098664E">
            <w:pPr>
              <w:spacing w:before="40" w:after="40" w:line="240" w:lineRule="atLeast"/>
              <w:jc w:val="center"/>
              <w:rPr>
                <w:color w:val="000000"/>
                <w:sz w:val="24"/>
                <w:szCs w:val="24"/>
              </w:rPr>
            </w:pPr>
            <w:r>
              <w:rPr>
                <w:b/>
                <w:bCs/>
                <w:color w:val="FFFFFF"/>
              </w:rPr>
              <w:t>No</w:t>
            </w:r>
          </w:p>
        </w:tc>
        <w:tc>
          <w:tcPr>
            <w:tcW w:w="572" w:type="dxa"/>
            <w:tcBorders>
              <w:left w:val="single" w:sz="8" w:space="0" w:color="BFBFBF"/>
            </w:tcBorders>
            <w:shd w:val="clear" w:color="auto" w:fill="FFFFFF"/>
            <w:tcMar>
              <w:top w:w="5" w:type="dxa"/>
              <w:left w:w="108" w:type="dxa"/>
              <w:bottom w:w="5" w:type="dxa"/>
              <w:right w:w="113" w:type="dxa"/>
            </w:tcMar>
          </w:tcPr>
          <w:p w14:paraId="21021D91" w14:textId="77777777" w:rsidR="008B1653" w:rsidRDefault="008B1653">
            <w:pPr>
              <w:spacing w:before="40" w:after="40" w:line="240" w:lineRule="atLeast"/>
              <w:jc w:val="center"/>
              <w:rPr>
                <w:color w:val="000000"/>
                <w:sz w:val="24"/>
                <w:szCs w:val="24"/>
              </w:rPr>
            </w:pPr>
          </w:p>
        </w:tc>
        <w:tc>
          <w:tcPr>
            <w:tcW w:w="1564" w:type="dxa"/>
            <w:tcBorders>
              <w:bottom w:val="single" w:sz="8" w:space="0" w:color="BFBFBF"/>
              <w:right w:val="single" w:sz="8" w:space="0" w:color="BFBFBF"/>
            </w:tcBorders>
            <w:shd w:val="clear" w:color="auto" w:fill="FFFFFF"/>
            <w:tcMar>
              <w:top w:w="5" w:type="dxa"/>
              <w:left w:w="113" w:type="dxa"/>
              <w:bottom w:w="10" w:type="dxa"/>
              <w:right w:w="108" w:type="dxa"/>
            </w:tcMar>
          </w:tcPr>
          <w:p w14:paraId="69351A37" w14:textId="77777777" w:rsidR="008B1653" w:rsidRDefault="008B1653">
            <w:pPr>
              <w:spacing w:before="40" w:after="40" w:line="240" w:lineRule="atLeast"/>
              <w:jc w:val="center"/>
              <w:rPr>
                <w:color w:val="000000"/>
                <w:sz w:val="24"/>
                <w:szCs w:val="24"/>
              </w:rPr>
            </w:pPr>
          </w:p>
        </w:tc>
        <w:tc>
          <w:tcPr>
            <w:tcW w:w="709" w:type="dxa"/>
            <w:tcBorders>
              <w:top w:val="single" w:sz="8" w:space="0" w:color="BFBFBF"/>
              <w:left w:val="single" w:sz="8" w:space="0" w:color="BFBFBF"/>
              <w:bottom w:val="single" w:sz="8" w:space="0" w:color="BFBFBF"/>
              <w:right w:val="single" w:sz="8" w:space="0" w:color="BFBFBF"/>
            </w:tcBorders>
            <w:shd w:val="clear" w:color="auto" w:fill="B01717"/>
            <w:tcMar>
              <w:top w:w="10" w:type="dxa"/>
              <w:left w:w="108" w:type="dxa"/>
              <w:bottom w:w="10" w:type="dxa"/>
              <w:right w:w="108" w:type="dxa"/>
            </w:tcMar>
            <w:hideMark/>
          </w:tcPr>
          <w:p w14:paraId="353BA851" w14:textId="77777777" w:rsidR="008B1653" w:rsidRDefault="0098664E">
            <w:pPr>
              <w:spacing w:before="40" w:after="40" w:line="240" w:lineRule="atLeast"/>
              <w:jc w:val="center"/>
              <w:rPr>
                <w:color w:val="000000"/>
                <w:sz w:val="24"/>
                <w:szCs w:val="24"/>
              </w:rPr>
            </w:pPr>
            <w:r>
              <w:rPr>
                <w:b/>
                <w:bCs/>
                <w:color w:val="FFFFFF"/>
              </w:rPr>
              <w:t>Yes</w:t>
            </w:r>
          </w:p>
        </w:tc>
        <w:tc>
          <w:tcPr>
            <w:tcW w:w="709" w:type="dxa"/>
            <w:tcBorders>
              <w:top w:val="single" w:sz="8" w:space="0" w:color="BFBFBF"/>
              <w:left w:val="single" w:sz="8" w:space="0" w:color="BFBFBF"/>
              <w:bottom w:val="single" w:sz="8" w:space="0" w:color="BFBFBF"/>
              <w:right w:val="single" w:sz="8" w:space="0" w:color="BFBFBF"/>
            </w:tcBorders>
            <w:shd w:val="clear" w:color="auto" w:fill="B01717"/>
            <w:tcMar>
              <w:top w:w="10" w:type="dxa"/>
              <w:left w:w="108" w:type="dxa"/>
              <w:bottom w:w="10" w:type="dxa"/>
              <w:right w:w="108" w:type="dxa"/>
            </w:tcMar>
            <w:hideMark/>
          </w:tcPr>
          <w:p w14:paraId="4CB4FA53" w14:textId="77777777" w:rsidR="008B1653" w:rsidRDefault="0098664E">
            <w:pPr>
              <w:spacing w:before="40" w:after="40" w:line="240" w:lineRule="atLeast"/>
              <w:jc w:val="center"/>
              <w:rPr>
                <w:color w:val="000000"/>
                <w:sz w:val="24"/>
                <w:szCs w:val="24"/>
              </w:rPr>
            </w:pPr>
            <w:r>
              <w:rPr>
                <w:b/>
                <w:bCs/>
                <w:color w:val="FFFFFF"/>
              </w:rPr>
              <w:t>No</w:t>
            </w:r>
          </w:p>
        </w:tc>
        <w:tc>
          <w:tcPr>
            <w:tcW w:w="572" w:type="dxa"/>
            <w:tcBorders>
              <w:left w:val="single" w:sz="8" w:space="0" w:color="BFBFBF"/>
            </w:tcBorders>
            <w:shd w:val="clear" w:color="auto" w:fill="FFFFFF"/>
            <w:tcMar>
              <w:top w:w="5" w:type="dxa"/>
              <w:left w:w="108" w:type="dxa"/>
              <w:bottom w:w="5" w:type="dxa"/>
              <w:right w:w="113" w:type="dxa"/>
            </w:tcMar>
          </w:tcPr>
          <w:p w14:paraId="55F42641" w14:textId="77777777" w:rsidR="008B1653" w:rsidRDefault="008B1653">
            <w:pPr>
              <w:spacing w:before="40" w:after="40" w:line="240" w:lineRule="atLeast"/>
              <w:jc w:val="center"/>
              <w:rPr>
                <w:color w:val="000000"/>
                <w:sz w:val="24"/>
                <w:szCs w:val="24"/>
              </w:rPr>
            </w:pPr>
          </w:p>
        </w:tc>
        <w:tc>
          <w:tcPr>
            <w:tcW w:w="1599" w:type="dxa"/>
            <w:tcBorders>
              <w:bottom w:val="single" w:sz="8" w:space="0" w:color="BFBFBF"/>
              <w:right w:val="single" w:sz="8" w:space="0" w:color="BFBFBF"/>
            </w:tcBorders>
            <w:shd w:val="clear" w:color="auto" w:fill="FFFFFF"/>
            <w:tcMar>
              <w:top w:w="5" w:type="dxa"/>
              <w:left w:w="113" w:type="dxa"/>
              <w:bottom w:w="10" w:type="dxa"/>
              <w:right w:w="108" w:type="dxa"/>
            </w:tcMar>
          </w:tcPr>
          <w:p w14:paraId="126C7F3B" w14:textId="77777777" w:rsidR="008B1653" w:rsidRDefault="008B1653">
            <w:pPr>
              <w:spacing w:before="40" w:after="40" w:line="240" w:lineRule="atLeast"/>
              <w:jc w:val="center"/>
              <w:rPr>
                <w:color w:val="000000"/>
                <w:sz w:val="24"/>
                <w:szCs w:val="24"/>
              </w:rPr>
            </w:pPr>
          </w:p>
        </w:tc>
        <w:tc>
          <w:tcPr>
            <w:tcW w:w="709" w:type="dxa"/>
            <w:tcBorders>
              <w:top w:val="single" w:sz="8" w:space="0" w:color="BFBFBF"/>
              <w:left w:val="single" w:sz="8" w:space="0" w:color="BFBFBF"/>
              <w:bottom w:val="single" w:sz="8" w:space="0" w:color="BFBFBF"/>
              <w:right w:val="single" w:sz="8" w:space="0" w:color="BFBFBF"/>
            </w:tcBorders>
            <w:shd w:val="clear" w:color="auto" w:fill="B01717"/>
            <w:tcMar>
              <w:top w:w="10" w:type="dxa"/>
              <w:left w:w="108" w:type="dxa"/>
              <w:bottom w:w="10" w:type="dxa"/>
              <w:right w:w="108" w:type="dxa"/>
            </w:tcMar>
            <w:hideMark/>
          </w:tcPr>
          <w:p w14:paraId="6759B853" w14:textId="77777777" w:rsidR="008B1653" w:rsidRDefault="0098664E">
            <w:pPr>
              <w:spacing w:before="40" w:after="40" w:line="240" w:lineRule="atLeast"/>
              <w:jc w:val="center"/>
              <w:rPr>
                <w:color w:val="000000"/>
                <w:sz w:val="24"/>
                <w:szCs w:val="24"/>
              </w:rPr>
            </w:pPr>
            <w:r>
              <w:rPr>
                <w:b/>
                <w:bCs/>
                <w:color w:val="FFFFFF"/>
              </w:rPr>
              <w:t>Yes</w:t>
            </w:r>
          </w:p>
        </w:tc>
        <w:tc>
          <w:tcPr>
            <w:tcW w:w="709" w:type="dxa"/>
            <w:tcBorders>
              <w:top w:val="single" w:sz="8" w:space="0" w:color="BFBFBF"/>
              <w:left w:val="single" w:sz="8" w:space="0" w:color="BFBFBF"/>
              <w:bottom w:val="single" w:sz="8" w:space="0" w:color="BFBFBF"/>
              <w:right w:val="single" w:sz="8" w:space="0" w:color="BFBFBF"/>
            </w:tcBorders>
            <w:shd w:val="clear" w:color="auto" w:fill="B01717"/>
            <w:tcMar>
              <w:top w:w="10" w:type="dxa"/>
              <w:left w:w="108" w:type="dxa"/>
              <w:bottom w:w="10" w:type="dxa"/>
              <w:right w:w="108" w:type="dxa"/>
            </w:tcMar>
            <w:hideMark/>
          </w:tcPr>
          <w:p w14:paraId="78012356" w14:textId="77777777" w:rsidR="008B1653" w:rsidRDefault="0098664E">
            <w:pPr>
              <w:spacing w:before="40" w:after="40" w:line="240" w:lineRule="atLeast"/>
              <w:jc w:val="center"/>
              <w:rPr>
                <w:color w:val="000000"/>
                <w:sz w:val="24"/>
                <w:szCs w:val="24"/>
              </w:rPr>
            </w:pPr>
            <w:r>
              <w:rPr>
                <w:b/>
                <w:bCs/>
                <w:color w:val="FFFFFF"/>
              </w:rPr>
              <w:t>No</w:t>
            </w:r>
          </w:p>
        </w:tc>
      </w:tr>
      <w:tr w:rsidR="008B1653" w14:paraId="6A3903EF" w14:textId="77777777">
        <w:trPr>
          <w:trHeight w:hRule="exact" w:val="460"/>
        </w:trPr>
        <w:tc>
          <w:tcPr>
            <w:tcW w:w="1559" w:type="dxa"/>
            <w:tcBorders>
              <w:top w:val="single" w:sz="8" w:space="0" w:color="BFBFBF"/>
              <w:left w:val="single" w:sz="8" w:space="0" w:color="BFBFBF"/>
              <w:bottom w:val="single" w:sz="8" w:space="0" w:color="BFBFBF"/>
              <w:right w:val="single" w:sz="8" w:space="0" w:color="BFBFBF"/>
            </w:tcBorders>
            <w:shd w:val="clear" w:color="auto" w:fill="FFFFFF"/>
            <w:tcMar>
              <w:top w:w="10" w:type="dxa"/>
              <w:left w:w="108" w:type="dxa"/>
              <w:bottom w:w="10" w:type="dxa"/>
              <w:right w:w="108" w:type="dxa"/>
            </w:tcMar>
            <w:vAlign w:val="center"/>
            <w:hideMark/>
          </w:tcPr>
          <w:p w14:paraId="78463555" w14:textId="77777777" w:rsidR="008B1653" w:rsidRDefault="0098664E">
            <w:pPr>
              <w:spacing w:before="40" w:after="40" w:line="240" w:lineRule="atLeast"/>
              <w:ind w:left="318" w:hanging="318"/>
              <w:rPr>
                <w:color w:val="000000"/>
                <w:sz w:val="24"/>
                <w:szCs w:val="24"/>
              </w:rPr>
            </w:pPr>
            <w:r>
              <w:rPr>
                <w:b/>
                <w:bCs/>
                <w:color w:val="000000"/>
              </w:rPr>
              <w:t>ENGLISH</w:t>
            </w:r>
          </w:p>
        </w:tc>
        <w:tc>
          <w:tcPr>
            <w:tcW w:w="709"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vAlign w:val="center"/>
            <w:hideMark/>
          </w:tcPr>
          <w:p w14:paraId="3878F936" w14:textId="77777777" w:rsidR="008B1653" w:rsidRDefault="0098664E">
            <w:pPr>
              <w:spacing w:before="40" w:after="40" w:line="240" w:lineRule="atLeast"/>
              <w:ind w:left="318" w:hanging="318"/>
              <w:jc w:val="center"/>
              <w:rPr>
                <w:color w:val="000000"/>
                <w:sz w:val="24"/>
                <w:szCs w:val="24"/>
              </w:rPr>
            </w:pPr>
            <w:r>
              <w:rPr>
                <w:noProof/>
                <w:color w:val="000000"/>
                <w:sz w:val="24"/>
                <w:szCs w:val="24"/>
                <w:lang w:val="en-GB" w:eastAsia="en-GB"/>
              </w:rPr>
              <w:drawing>
                <wp:inline distT="0" distB="0" distL="0" distR="0" wp14:anchorId="1F65E4B5" wp14:editId="2303B8EA">
                  <wp:extent cx="180975" cy="247650"/>
                  <wp:effectExtent l="0" t="0" r="0" b="0"/>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8"/>
                          <a:stretch>
                            <a:fillRect/>
                          </a:stretch>
                        </pic:blipFill>
                        <pic:spPr>
                          <a:xfrm>
                            <a:off x="0" y="0"/>
                            <a:ext cx="180975" cy="247650"/>
                          </a:xfrm>
                          <a:prstGeom prst="rect">
                            <a:avLst/>
                          </a:prstGeom>
                        </pic:spPr>
                      </pic:pic>
                    </a:graphicData>
                  </a:graphic>
                </wp:inline>
              </w:drawing>
            </w:r>
          </w:p>
        </w:tc>
        <w:tc>
          <w:tcPr>
            <w:tcW w:w="708"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vAlign w:val="center"/>
            <w:hideMark/>
          </w:tcPr>
          <w:p w14:paraId="13FD65DC" w14:textId="77777777" w:rsidR="008B1653" w:rsidRDefault="0098664E">
            <w:pPr>
              <w:spacing w:before="40" w:after="40" w:line="240" w:lineRule="atLeast"/>
              <w:ind w:left="318" w:hanging="318"/>
              <w:jc w:val="center"/>
              <w:rPr>
                <w:color w:val="000000"/>
                <w:sz w:val="24"/>
                <w:szCs w:val="24"/>
              </w:rPr>
            </w:pPr>
            <w:r>
              <w:rPr>
                <w:noProof/>
                <w:color w:val="000000"/>
                <w:sz w:val="24"/>
                <w:szCs w:val="24"/>
                <w:lang w:val="en-GB" w:eastAsia="en-GB"/>
              </w:rPr>
              <w:drawing>
                <wp:inline distT="0" distB="0" distL="0" distR="0" wp14:anchorId="60D9B595" wp14:editId="1B180766">
                  <wp:extent cx="180975" cy="247650"/>
                  <wp:effectExtent l="0" t="0" r="0" b="0"/>
                  <wp:docPr id="100003" name="Picture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r:embed="rId8"/>
                          <a:stretch>
                            <a:fillRect/>
                          </a:stretch>
                        </pic:blipFill>
                        <pic:spPr>
                          <a:xfrm>
                            <a:off x="0" y="0"/>
                            <a:ext cx="180975" cy="247650"/>
                          </a:xfrm>
                          <a:prstGeom prst="rect">
                            <a:avLst/>
                          </a:prstGeom>
                        </pic:spPr>
                      </pic:pic>
                    </a:graphicData>
                  </a:graphic>
                </wp:inline>
              </w:drawing>
            </w:r>
          </w:p>
        </w:tc>
        <w:tc>
          <w:tcPr>
            <w:tcW w:w="567" w:type="dxa"/>
            <w:tcBorders>
              <w:left w:val="single" w:sz="8" w:space="0" w:color="BFBFBF"/>
              <w:right w:val="single" w:sz="8" w:space="0" w:color="BFBFBF"/>
            </w:tcBorders>
            <w:shd w:val="clear" w:color="auto" w:fill="FFFFFF"/>
            <w:tcMar>
              <w:top w:w="5" w:type="dxa"/>
              <w:left w:w="108" w:type="dxa"/>
              <w:bottom w:w="5" w:type="dxa"/>
              <w:right w:w="108" w:type="dxa"/>
            </w:tcMar>
          </w:tcPr>
          <w:p w14:paraId="7B396935" w14:textId="77777777" w:rsidR="008B1653" w:rsidRDefault="008B1653">
            <w:pPr>
              <w:spacing w:before="40" w:after="40" w:line="240" w:lineRule="atLeast"/>
              <w:ind w:left="318" w:hanging="318"/>
              <w:rPr>
                <w:color w:val="000000"/>
                <w:sz w:val="24"/>
                <w:szCs w:val="24"/>
              </w:rPr>
            </w:pPr>
          </w:p>
        </w:tc>
        <w:tc>
          <w:tcPr>
            <w:tcW w:w="1559" w:type="dxa"/>
            <w:tcBorders>
              <w:top w:val="single" w:sz="8" w:space="0" w:color="BFBFBF"/>
              <w:left w:val="single" w:sz="8" w:space="0" w:color="BFBFBF"/>
              <w:bottom w:val="single" w:sz="8" w:space="0" w:color="BFBFBF"/>
              <w:right w:val="single" w:sz="8" w:space="0" w:color="BFBFBF"/>
            </w:tcBorders>
            <w:shd w:val="clear" w:color="auto" w:fill="FFFFFF"/>
            <w:tcMar>
              <w:top w:w="10" w:type="dxa"/>
              <w:left w:w="108" w:type="dxa"/>
              <w:bottom w:w="10" w:type="dxa"/>
              <w:right w:w="108" w:type="dxa"/>
            </w:tcMar>
            <w:vAlign w:val="center"/>
            <w:hideMark/>
          </w:tcPr>
          <w:p w14:paraId="6486109C" w14:textId="77777777" w:rsidR="008B1653" w:rsidRDefault="0098664E">
            <w:pPr>
              <w:spacing w:before="40" w:after="40" w:line="240" w:lineRule="atLeast"/>
              <w:ind w:left="318" w:hanging="318"/>
              <w:rPr>
                <w:color w:val="000000"/>
                <w:sz w:val="24"/>
                <w:szCs w:val="24"/>
              </w:rPr>
            </w:pPr>
            <w:r>
              <w:rPr>
                <w:b/>
                <w:bCs/>
                <w:color w:val="000000"/>
              </w:rPr>
              <w:t>WELSH</w:t>
            </w:r>
          </w:p>
        </w:tc>
        <w:tc>
          <w:tcPr>
            <w:tcW w:w="709"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vAlign w:val="center"/>
            <w:hideMark/>
          </w:tcPr>
          <w:p w14:paraId="06382258" w14:textId="77777777" w:rsidR="008B1653" w:rsidRDefault="0098664E">
            <w:pPr>
              <w:spacing w:before="40" w:after="40" w:line="240" w:lineRule="atLeast"/>
              <w:ind w:left="318" w:hanging="318"/>
              <w:jc w:val="center"/>
              <w:rPr>
                <w:color w:val="000000"/>
                <w:sz w:val="24"/>
                <w:szCs w:val="24"/>
              </w:rPr>
            </w:pPr>
            <w:r>
              <w:rPr>
                <w:noProof/>
                <w:color w:val="000000"/>
                <w:sz w:val="24"/>
                <w:szCs w:val="24"/>
                <w:lang w:val="en-GB" w:eastAsia="en-GB"/>
              </w:rPr>
              <w:drawing>
                <wp:inline distT="0" distB="0" distL="0" distR="0" wp14:anchorId="03E0879C" wp14:editId="57BF1DF3">
                  <wp:extent cx="180975" cy="247650"/>
                  <wp:effectExtent l="0" t="0" r="0" b="0"/>
                  <wp:docPr id="100005" name="Picture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r:embed="rId8"/>
                          <a:stretch>
                            <a:fillRect/>
                          </a:stretch>
                        </pic:blipFill>
                        <pic:spPr>
                          <a:xfrm>
                            <a:off x="0" y="0"/>
                            <a:ext cx="180975" cy="247650"/>
                          </a:xfrm>
                          <a:prstGeom prst="rect">
                            <a:avLst/>
                          </a:prstGeom>
                        </pic:spPr>
                      </pic:pic>
                    </a:graphicData>
                  </a:graphic>
                </wp:inline>
              </w:drawing>
            </w:r>
          </w:p>
        </w:tc>
        <w:tc>
          <w:tcPr>
            <w:tcW w:w="709"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vAlign w:val="center"/>
            <w:hideMark/>
          </w:tcPr>
          <w:p w14:paraId="328A2C23" w14:textId="77777777" w:rsidR="008B1653" w:rsidRDefault="0098664E">
            <w:pPr>
              <w:spacing w:before="40" w:after="40" w:line="240" w:lineRule="atLeast"/>
              <w:ind w:left="318" w:hanging="318"/>
              <w:jc w:val="center"/>
              <w:rPr>
                <w:color w:val="000000"/>
                <w:sz w:val="24"/>
                <w:szCs w:val="24"/>
              </w:rPr>
            </w:pPr>
            <w:r>
              <w:rPr>
                <w:noProof/>
                <w:color w:val="000000"/>
                <w:sz w:val="24"/>
                <w:szCs w:val="24"/>
                <w:lang w:val="en-GB" w:eastAsia="en-GB"/>
              </w:rPr>
              <w:drawing>
                <wp:inline distT="0" distB="0" distL="0" distR="0" wp14:anchorId="59ECC88B" wp14:editId="6BD67175">
                  <wp:extent cx="180975" cy="247650"/>
                  <wp:effectExtent l="0" t="0" r="0" b="0"/>
                  <wp:docPr id="100007" name="Picture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
                          <pic:cNvPicPr>
                            <a:picLocks noChangeAspect="1"/>
                          </pic:cNvPicPr>
                        </pic:nvPicPr>
                        <pic:blipFill>
                          <a:blip r:embed="rId8"/>
                          <a:stretch>
                            <a:fillRect/>
                          </a:stretch>
                        </pic:blipFill>
                        <pic:spPr>
                          <a:xfrm>
                            <a:off x="0" y="0"/>
                            <a:ext cx="180975" cy="247650"/>
                          </a:xfrm>
                          <a:prstGeom prst="rect">
                            <a:avLst/>
                          </a:prstGeom>
                        </pic:spPr>
                      </pic:pic>
                    </a:graphicData>
                  </a:graphic>
                </wp:inline>
              </w:drawing>
            </w:r>
          </w:p>
        </w:tc>
        <w:tc>
          <w:tcPr>
            <w:tcW w:w="567" w:type="dxa"/>
            <w:tcBorders>
              <w:left w:val="single" w:sz="8" w:space="0" w:color="BFBFBF"/>
              <w:right w:val="single" w:sz="8" w:space="0" w:color="BFBFBF"/>
            </w:tcBorders>
            <w:shd w:val="clear" w:color="auto" w:fill="FFFFFF"/>
            <w:tcMar>
              <w:top w:w="5" w:type="dxa"/>
              <w:left w:w="108" w:type="dxa"/>
              <w:bottom w:w="5" w:type="dxa"/>
              <w:right w:w="108" w:type="dxa"/>
            </w:tcMar>
          </w:tcPr>
          <w:p w14:paraId="79CC0DF5" w14:textId="77777777" w:rsidR="008B1653" w:rsidRDefault="008B1653">
            <w:pPr>
              <w:spacing w:before="40" w:after="40" w:line="240" w:lineRule="atLeast"/>
              <w:ind w:left="318" w:hanging="318"/>
              <w:rPr>
                <w:color w:val="000000"/>
                <w:sz w:val="24"/>
                <w:szCs w:val="24"/>
              </w:rPr>
            </w:pPr>
          </w:p>
        </w:tc>
        <w:tc>
          <w:tcPr>
            <w:tcW w:w="1594" w:type="dxa"/>
            <w:tcBorders>
              <w:top w:val="single" w:sz="8" w:space="0" w:color="BFBFBF"/>
              <w:left w:val="single" w:sz="8" w:space="0" w:color="BFBFBF"/>
              <w:bottom w:val="single" w:sz="8" w:space="0" w:color="BFBFBF"/>
              <w:right w:val="single" w:sz="8" w:space="0" w:color="BFBFBF"/>
            </w:tcBorders>
            <w:shd w:val="clear" w:color="auto" w:fill="FFFFFF"/>
            <w:tcMar>
              <w:top w:w="10" w:type="dxa"/>
              <w:left w:w="108" w:type="dxa"/>
              <w:bottom w:w="10" w:type="dxa"/>
              <w:right w:w="108" w:type="dxa"/>
            </w:tcMar>
            <w:vAlign w:val="center"/>
            <w:hideMark/>
          </w:tcPr>
          <w:p w14:paraId="244068A4" w14:textId="77777777" w:rsidR="008B1653" w:rsidRDefault="0098664E">
            <w:pPr>
              <w:spacing w:before="40" w:after="40" w:line="240" w:lineRule="atLeast"/>
              <w:ind w:left="318" w:hanging="318"/>
              <w:rPr>
                <w:color w:val="000000"/>
                <w:sz w:val="24"/>
                <w:szCs w:val="24"/>
              </w:rPr>
            </w:pPr>
            <w:r>
              <w:rPr>
                <w:b/>
                <w:bCs/>
                <w:color w:val="000000"/>
              </w:rPr>
              <w:t>BILINGUALLY</w:t>
            </w:r>
          </w:p>
        </w:tc>
        <w:tc>
          <w:tcPr>
            <w:tcW w:w="709"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vAlign w:val="center"/>
            <w:hideMark/>
          </w:tcPr>
          <w:p w14:paraId="55FB2023" w14:textId="77777777" w:rsidR="008B1653" w:rsidRDefault="0098664E">
            <w:pPr>
              <w:spacing w:before="40" w:after="40" w:line="240" w:lineRule="atLeast"/>
              <w:ind w:left="318" w:hanging="318"/>
              <w:jc w:val="center"/>
              <w:rPr>
                <w:color w:val="000000"/>
                <w:sz w:val="24"/>
                <w:szCs w:val="24"/>
              </w:rPr>
            </w:pPr>
            <w:r>
              <w:rPr>
                <w:noProof/>
                <w:color w:val="000000"/>
                <w:sz w:val="24"/>
                <w:szCs w:val="24"/>
                <w:lang w:val="en-GB" w:eastAsia="en-GB"/>
              </w:rPr>
              <w:drawing>
                <wp:inline distT="0" distB="0" distL="0" distR="0" wp14:anchorId="1CCB841A" wp14:editId="469790D1">
                  <wp:extent cx="180975" cy="247650"/>
                  <wp:effectExtent l="0" t="0" r="0" b="0"/>
                  <wp:docPr id="100009" name="Picture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
                          <pic:cNvPicPr>
                            <a:picLocks noChangeAspect="1"/>
                          </pic:cNvPicPr>
                        </pic:nvPicPr>
                        <pic:blipFill>
                          <a:blip r:embed="rId8"/>
                          <a:stretch>
                            <a:fillRect/>
                          </a:stretch>
                        </pic:blipFill>
                        <pic:spPr>
                          <a:xfrm>
                            <a:off x="0" y="0"/>
                            <a:ext cx="180975" cy="247650"/>
                          </a:xfrm>
                          <a:prstGeom prst="rect">
                            <a:avLst/>
                          </a:prstGeom>
                        </pic:spPr>
                      </pic:pic>
                    </a:graphicData>
                  </a:graphic>
                </wp:inline>
              </w:drawing>
            </w:r>
          </w:p>
        </w:tc>
        <w:tc>
          <w:tcPr>
            <w:tcW w:w="709"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vAlign w:val="center"/>
            <w:hideMark/>
          </w:tcPr>
          <w:p w14:paraId="1E0CC046" w14:textId="77777777" w:rsidR="008B1653" w:rsidRDefault="0098664E">
            <w:pPr>
              <w:spacing w:before="40" w:after="40" w:line="240" w:lineRule="atLeast"/>
              <w:ind w:left="318" w:hanging="318"/>
              <w:jc w:val="center"/>
              <w:rPr>
                <w:color w:val="000000"/>
                <w:sz w:val="24"/>
                <w:szCs w:val="24"/>
              </w:rPr>
            </w:pPr>
            <w:r>
              <w:rPr>
                <w:noProof/>
                <w:color w:val="000000"/>
                <w:sz w:val="24"/>
                <w:szCs w:val="24"/>
                <w:lang w:val="en-GB" w:eastAsia="en-GB"/>
              </w:rPr>
              <w:drawing>
                <wp:inline distT="0" distB="0" distL="0" distR="0" wp14:anchorId="3F9B84AE" wp14:editId="4C3DF07C">
                  <wp:extent cx="180975" cy="247650"/>
                  <wp:effectExtent l="0" t="0" r="0" b="0"/>
                  <wp:docPr id="100011" name="Picture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
                          <pic:cNvPicPr>
                            <a:picLocks noChangeAspect="1"/>
                          </pic:cNvPicPr>
                        </pic:nvPicPr>
                        <pic:blipFill>
                          <a:blip r:embed="rId8"/>
                          <a:stretch>
                            <a:fillRect/>
                          </a:stretch>
                        </pic:blipFill>
                        <pic:spPr>
                          <a:xfrm>
                            <a:off x="0" y="0"/>
                            <a:ext cx="180975" cy="247650"/>
                          </a:xfrm>
                          <a:prstGeom prst="rect">
                            <a:avLst/>
                          </a:prstGeom>
                        </pic:spPr>
                      </pic:pic>
                    </a:graphicData>
                  </a:graphic>
                </wp:inline>
              </w:drawing>
            </w:r>
          </w:p>
        </w:tc>
      </w:tr>
    </w:tbl>
    <w:p w14:paraId="2858E51B" w14:textId="77777777" w:rsidR="008B1653" w:rsidRDefault="0098664E" w:rsidP="0098664E">
      <w:pPr>
        <w:pStyle w:val="ListParagraph"/>
        <w:spacing w:before="240" w:after="120" w:line="300" w:lineRule="atLeast"/>
      </w:pPr>
      <w:r w:rsidRPr="0098664E">
        <w:rPr>
          <w:b/>
          <w:bCs/>
          <w:sz w:val="24"/>
          <w:szCs w:val="24"/>
        </w:rPr>
        <w:t>THE ACCOUNTS AND AUDIT PROCESS</w:t>
      </w:r>
    </w:p>
    <w:p w14:paraId="755A0B41" w14:textId="77777777" w:rsidR="008B1653" w:rsidRDefault="0098664E">
      <w:pPr>
        <w:spacing w:before="40" w:after="60"/>
      </w:pPr>
      <w:r>
        <w:t xml:space="preserve">Section 12 of the Public Audit (Wales) Act 2004 requires community and town councils (and their joint committees) in Wales to make up their accounts each year to 31 March and to have those accounts audited by the Auditor General for Wales. Regulation 14 of the Accounts and Audit (Wales) Regulations 2014 states that smaller local government bodies </w:t>
      </w:r>
      <w:proofErr w:type="gramStart"/>
      <w:r>
        <w:t>i.e.</w:t>
      </w:r>
      <w:proofErr w:type="gramEnd"/>
      <w:r>
        <w:t xml:space="preserve"> those with annual income and expenditure below £2.5 million must prepare their accounts in accordance with proper practices. </w:t>
      </w:r>
    </w:p>
    <w:p w14:paraId="1A6EC3A3" w14:textId="77777777" w:rsidR="008B1653" w:rsidRDefault="0098664E">
      <w:pPr>
        <w:spacing w:before="40" w:after="60"/>
      </w:pPr>
      <w:r>
        <w:t xml:space="preserve">For community and town councils and their joint committees, proper practices are set out in the One Voice Wales/Society of Local Council Clerks </w:t>
      </w:r>
      <w:proofErr w:type="gramStart"/>
      <w:r>
        <w:t>publication</w:t>
      </w:r>
      <w:proofErr w:type="gramEnd"/>
      <w:r>
        <w:t xml:space="preserve"> </w:t>
      </w:r>
      <w:r>
        <w:rPr>
          <w:b/>
          <w:bCs/>
        </w:rPr>
        <w:t>Governance and accountability for local councils in Wales – A Practitioners’ Guide</w:t>
      </w:r>
      <w:r>
        <w:t xml:space="preserve"> (the Practitioners’ Guide). The Practitioners’ Guide requires that they prepare their accounts in the form of an Annual Return. This Annual Return meets the requirements of the Practitioners’ Guide.</w:t>
      </w:r>
    </w:p>
    <w:p w14:paraId="265403FB" w14:textId="77777777" w:rsidR="008B1653" w:rsidRDefault="0098664E">
      <w:pPr>
        <w:spacing w:before="40" w:after="240"/>
      </w:pPr>
      <w:r>
        <w:t>The accounts and audit arrangements follow the process as set out below.</w:t>
      </w:r>
    </w:p>
    <w:tbl>
      <w:tblPr>
        <w:tblW w:w="10527" w:type="dxa"/>
        <w:tblInd w:w="231" w:type="dxa"/>
        <w:tblCellMar>
          <w:left w:w="0" w:type="dxa"/>
          <w:right w:w="0" w:type="dxa"/>
        </w:tblCellMar>
        <w:tblLook w:val="04A0" w:firstRow="1" w:lastRow="0" w:firstColumn="1" w:lastColumn="0" w:noHBand="0" w:noVBand="1"/>
      </w:tblPr>
      <w:tblGrid>
        <w:gridCol w:w="1668"/>
        <w:gridCol w:w="599"/>
        <w:gridCol w:w="2140"/>
        <w:gridCol w:w="559"/>
        <w:gridCol w:w="2540"/>
        <w:gridCol w:w="284"/>
        <w:gridCol w:w="2737"/>
      </w:tblGrid>
      <w:tr w:rsidR="008B1653" w14:paraId="290A0C3F" w14:textId="77777777">
        <w:trPr>
          <w:trHeight w:val="248"/>
        </w:trPr>
        <w:tc>
          <w:tcPr>
            <w:tcW w:w="1668" w:type="dxa"/>
            <w:vMerge w:val="restart"/>
            <w:tcBorders>
              <w:top w:val="single" w:sz="12" w:space="0" w:color="000000"/>
              <w:left w:val="single" w:sz="12" w:space="0" w:color="000000"/>
              <w:bottom w:val="single" w:sz="12" w:space="0" w:color="000000"/>
              <w:right w:val="single" w:sz="12" w:space="0" w:color="000000"/>
            </w:tcBorders>
            <w:shd w:val="clear" w:color="auto" w:fill="FFFFFF"/>
            <w:tcMar>
              <w:top w:w="15" w:type="dxa"/>
              <w:left w:w="108" w:type="dxa"/>
              <w:bottom w:w="15" w:type="dxa"/>
              <w:right w:w="108" w:type="dxa"/>
            </w:tcMar>
            <w:hideMark/>
          </w:tcPr>
          <w:p w14:paraId="00297DC4" w14:textId="77777777" w:rsidR="008B1653" w:rsidRDefault="0098664E">
            <w:pPr>
              <w:spacing w:before="40" w:after="40" w:line="240" w:lineRule="atLeast"/>
              <w:rPr>
                <w:color w:val="000000"/>
                <w:sz w:val="24"/>
                <w:szCs w:val="24"/>
              </w:rPr>
            </w:pPr>
            <w:r>
              <w:rPr>
                <w:color w:val="000000"/>
                <w:sz w:val="16"/>
                <w:szCs w:val="16"/>
              </w:rPr>
              <w:t xml:space="preserve">RFO/Clerk prepares accounting statements and Annual Governance Statement. Internal audit completes internal audit report. RFO certifies return (below Part 2 of the Annual Governance Statement) </w:t>
            </w:r>
            <w:r>
              <w:rPr>
                <w:b/>
                <w:bCs/>
                <w:color w:val="000000"/>
                <w:sz w:val="16"/>
                <w:szCs w:val="16"/>
              </w:rPr>
              <w:t xml:space="preserve">before 30 June </w:t>
            </w:r>
            <w:r>
              <w:rPr>
                <w:color w:val="000000"/>
                <w:sz w:val="16"/>
                <w:szCs w:val="16"/>
              </w:rPr>
              <w:t>and presents the return to the body.</w:t>
            </w:r>
          </w:p>
        </w:tc>
        <w:tc>
          <w:tcPr>
            <w:tcW w:w="600" w:type="dxa"/>
            <w:vMerge w:val="restart"/>
            <w:tcBorders>
              <w:left w:val="single" w:sz="12" w:space="0" w:color="000000"/>
              <w:right w:val="single" w:sz="12" w:space="0" w:color="000000"/>
            </w:tcBorders>
            <w:shd w:val="clear" w:color="auto" w:fill="FFFFFF"/>
            <w:tcMar>
              <w:top w:w="5" w:type="dxa"/>
              <w:left w:w="108" w:type="dxa"/>
              <w:bottom w:w="5" w:type="dxa"/>
              <w:right w:w="108" w:type="dxa"/>
            </w:tcMar>
          </w:tcPr>
          <w:p w14:paraId="52CA89EA" w14:textId="77777777" w:rsidR="008B1653" w:rsidRDefault="0098664E">
            <w:pPr>
              <w:spacing w:before="40" w:after="40" w:line="240" w:lineRule="atLeast"/>
              <w:rPr>
                <w:color w:val="000000"/>
                <w:sz w:val="24"/>
                <w:szCs w:val="24"/>
              </w:rPr>
            </w:pPr>
            <w:r>
              <w:rPr>
                <w:noProof/>
                <w:color w:val="000000"/>
                <w:sz w:val="24"/>
                <w:szCs w:val="24"/>
                <w:lang w:val="en-GB" w:eastAsia="en-GB"/>
              </w:rPr>
              <w:drawing>
                <wp:anchor distT="0" distB="0" distL="114300" distR="114300" simplePos="0" relativeHeight="251658240" behindDoc="0" locked="0" layoutInCell="1" allowOverlap="1" wp14:anchorId="7F3FA6C0" wp14:editId="47ED0E8F">
                  <wp:simplePos x="0" y="0"/>
                  <wp:positionH relativeFrom="column">
                    <wp:posOffset>-30480</wp:posOffset>
                  </wp:positionH>
                  <wp:positionV relativeFrom="paragraph">
                    <wp:posOffset>130175</wp:posOffset>
                  </wp:positionV>
                  <wp:extent cx="333375" cy="114300"/>
                  <wp:effectExtent l="0" t="0" r="0" b="0"/>
                  <wp:wrapNone/>
                  <wp:docPr id="100013" name="Picture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r:embed="rId9"/>
                          <a:stretch>
                            <a:fillRect/>
                          </a:stretch>
                        </pic:blipFill>
                        <pic:spPr>
                          <a:xfrm>
                            <a:off x="0" y="0"/>
                            <a:ext cx="333375" cy="114300"/>
                          </a:xfrm>
                          <a:prstGeom prst="rect">
                            <a:avLst/>
                          </a:prstGeom>
                        </pic:spPr>
                      </pic:pic>
                    </a:graphicData>
                  </a:graphic>
                </wp:anchor>
              </w:drawing>
            </w:r>
          </w:p>
        </w:tc>
        <w:tc>
          <w:tcPr>
            <w:tcW w:w="2142" w:type="dxa"/>
            <w:vMerge w:val="restart"/>
            <w:tcBorders>
              <w:top w:val="single" w:sz="12" w:space="0" w:color="000000"/>
              <w:left w:val="single" w:sz="12" w:space="0" w:color="000000"/>
              <w:bottom w:val="single" w:sz="12" w:space="0" w:color="000000"/>
              <w:right w:val="single" w:sz="12" w:space="0" w:color="000000"/>
            </w:tcBorders>
            <w:shd w:val="clear" w:color="auto" w:fill="FFFFFF"/>
            <w:tcMar>
              <w:top w:w="15" w:type="dxa"/>
              <w:left w:w="108" w:type="dxa"/>
              <w:bottom w:w="15" w:type="dxa"/>
              <w:right w:w="108" w:type="dxa"/>
            </w:tcMar>
            <w:hideMark/>
          </w:tcPr>
          <w:p w14:paraId="3F19BB50" w14:textId="77777777" w:rsidR="008B1653" w:rsidRDefault="0098664E">
            <w:pPr>
              <w:spacing w:before="40" w:after="40" w:line="240" w:lineRule="atLeast"/>
              <w:rPr>
                <w:color w:val="000000"/>
                <w:sz w:val="24"/>
                <w:szCs w:val="24"/>
              </w:rPr>
            </w:pPr>
            <w:r>
              <w:rPr>
                <w:color w:val="000000"/>
                <w:sz w:val="16"/>
                <w:szCs w:val="16"/>
              </w:rPr>
              <w:t xml:space="preserve">The body approves the Annual Return by 30 June. This is evidenced by the Chair signing the box below Part 2 of the Annual Governance Statement. </w:t>
            </w:r>
          </w:p>
          <w:p w14:paraId="5933C41A" w14:textId="77777777" w:rsidR="008B1653" w:rsidRDefault="0098664E">
            <w:pPr>
              <w:spacing w:before="40" w:after="40" w:line="240" w:lineRule="atLeast"/>
              <w:rPr>
                <w:color w:val="000000"/>
                <w:sz w:val="24"/>
                <w:szCs w:val="24"/>
              </w:rPr>
            </w:pPr>
            <w:r>
              <w:rPr>
                <w:color w:val="000000"/>
                <w:sz w:val="16"/>
                <w:szCs w:val="16"/>
              </w:rPr>
              <w:t>RFO/Clerk sends the Annual Return and copies of requested evidence to the external auditor acting on behalf of the Auditor General for Wales.</w:t>
            </w:r>
          </w:p>
        </w:tc>
        <w:tc>
          <w:tcPr>
            <w:tcW w:w="560" w:type="dxa"/>
            <w:vMerge w:val="restart"/>
            <w:tcBorders>
              <w:left w:val="single" w:sz="12" w:space="0" w:color="000000"/>
              <w:right w:val="single" w:sz="12" w:space="0" w:color="000000"/>
            </w:tcBorders>
            <w:shd w:val="clear" w:color="auto" w:fill="FFFFFF"/>
            <w:tcMar>
              <w:top w:w="5" w:type="dxa"/>
              <w:left w:w="108" w:type="dxa"/>
              <w:bottom w:w="5" w:type="dxa"/>
              <w:right w:w="108" w:type="dxa"/>
            </w:tcMar>
          </w:tcPr>
          <w:p w14:paraId="31F703B2" w14:textId="77777777" w:rsidR="008B1653" w:rsidRDefault="0098664E">
            <w:pPr>
              <w:spacing w:before="40" w:after="40" w:line="240" w:lineRule="atLeast"/>
              <w:rPr>
                <w:color w:val="000000"/>
                <w:sz w:val="24"/>
                <w:szCs w:val="24"/>
              </w:rPr>
            </w:pPr>
            <w:r>
              <w:rPr>
                <w:noProof/>
                <w:color w:val="000000"/>
                <w:sz w:val="24"/>
                <w:szCs w:val="24"/>
                <w:lang w:val="en-GB" w:eastAsia="en-GB"/>
              </w:rPr>
              <w:drawing>
                <wp:anchor distT="0" distB="0" distL="114300" distR="114300" simplePos="0" relativeHeight="251659264" behindDoc="0" locked="0" layoutInCell="1" allowOverlap="1" wp14:anchorId="6C5452B2" wp14:editId="79F57331">
                  <wp:simplePos x="0" y="0"/>
                  <wp:positionH relativeFrom="column">
                    <wp:posOffset>-42545</wp:posOffset>
                  </wp:positionH>
                  <wp:positionV relativeFrom="paragraph">
                    <wp:posOffset>122555</wp:posOffset>
                  </wp:positionV>
                  <wp:extent cx="333375" cy="114300"/>
                  <wp:effectExtent l="0" t="0" r="0" b="0"/>
                  <wp:wrapNone/>
                  <wp:docPr id="100015" name="Picture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
                          <pic:cNvPicPr>
                            <a:picLocks noChangeAspect="1"/>
                          </pic:cNvPicPr>
                        </pic:nvPicPr>
                        <pic:blipFill>
                          <a:blip r:embed="rId9"/>
                          <a:stretch>
                            <a:fillRect/>
                          </a:stretch>
                        </pic:blipFill>
                        <pic:spPr>
                          <a:xfrm>
                            <a:off x="0" y="0"/>
                            <a:ext cx="333375" cy="114300"/>
                          </a:xfrm>
                          <a:prstGeom prst="rect">
                            <a:avLst/>
                          </a:prstGeom>
                        </pic:spPr>
                      </pic:pic>
                    </a:graphicData>
                  </a:graphic>
                </wp:anchor>
              </w:drawing>
            </w:r>
          </w:p>
        </w:tc>
        <w:tc>
          <w:tcPr>
            <w:tcW w:w="5557" w:type="dxa"/>
            <w:gridSpan w:val="3"/>
            <w:tcBorders>
              <w:top w:val="single" w:sz="12" w:space="0" w:color="000000"/>
              <w:left w:val="single" w:sz="12" w:space="0" w:color="000000"/>
              <w:bottom w:val="single" w:sz="12" w:space="0" w:color="000000"/>
              <w:right w:val="single" w:sz="12" w:space="0" w:color="000000"/>
            </w:tcBorders>
            <w:shd w:val="clear" w:color="auto" w:fill="FFFFFF"/>
            <w:tcMar>
              <w:top w:w="15" w:type="dxa"/>
              <w:left w:w="108" w:type="dxa"/>
              <w:bottom w:w="15" w:type="dxa"/>
              <w:right w:w="108" w:type="dxa"/>
            </w:tcMar>
            <w:hideMark/>
          </w:tcPr>
          <w:p w14:paraId="6C558CDE" w14:textId="77777777" w:rsidR="008B1653" w:rsidRDefault="0098664E">
            <w:pPr>
              <w:spacing w:before="40" w:after="40" w:line="240" w:lineRule="atLeast"/>
              <w:jc w:val="center"/>
              <w:rPr>
                <w:color w:val="000000"/>
                <w:sz w:val="24"/>
                <w:szCs w:val="24"/>
              </w:rPr>
            </w:pPr>
            <w:r>
              <w:rPr>
                <w:color w:val="000000"/>
                <w:sz w:val="16"/>
                <w:szCs w:val="16"/>
              </w:rPr>
              <w:t>External auditor completes audit and:</w:t>
            </w:r>
          </w:p>
        </w:tc>
      </w:tr>
      <w:tr w:rsidR="008B1653" w14:paraId="628E3C54" w14:textId="77777777">
        <w:trPr>
          <w:trHeight w:val="410"/>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0184A070" w14:textId="77777777" w:rsidR="008B1653" w:rsidRDefault="008B1653">
            <w:pPr>
              <w:rPr>
                <w:color w:val="000000"/>
                <w:sz w:val="16"/>
                <w:szCs w:val="16"/>
              </w:rPr>
            </w:pPr>
          </w:p>
        </w:tc>
        <w:tc>
          <w:tcPr>
            <w:tcW w:w="0" w:type="auto"/>
            <w:vMerge/>
            <w:tcBorders>
              <w:left w:val="single" w:sz="12" w:space="0" w:color="000000"/>
              <w:right w:val="single" w:sz="12" w:space="0" w:color="000000"/>
            </w:tcBorders>
            <w:vAlign w:val="center"/>
            <w:hideMark/>
          </w:tcPr>
          <w:p w14:paraId="580B8A1B" w14:textId="77777777" w:rsidR="008B1653" w:rsidRDefault="008B1653">
            <w:pPr>
              <w:rPr>
                <w:color w:val="000000"/>
                <w:sz w:val="16"/>
                <w:szCs w:val="16"/>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4DBE0819" w14:textId="77777777" w:rsidR="008B1653" w:rsidRDefault="008B1653">
            <w:pPr>
              <w:rPr>
                <w:color w:val="000000"/>
                <w:sz w:val="16"/>
                <w:szCs w:val="16"/>
              </w:rPr>
            </w:pPr>
          </w:p>
        </w:tc>
        <w:tc>
          <w:tcPr>
            <w:tcW w:w="0" w:type="auto"/>
            <w:vMerge/>
            <w:tcBorders>
              <w:left w:val="single" w:sz="12" w:space="0" w:color="000000"/>
              <w:right w:val="single" w:sz="12" w:space="0" w:color="000000"/>
            </w:tcBorders>
            <w:vAlign w:val="center"/>
            <w:hideMark/>
          </w:tcPr>
          <w:p w14:paraId="0E4987AB" w14:textId="77777777" w:rsidR="008B1653" w:rsidRDefault="008B1653">
            <w:pPr>
              <w:rPr>
                <w:color w:val="000000"/>
                <w:sz w:val="16"/>
                <w:szCs w:val="16"/>
              </w:rPr>
            </w:pPr>
          </w:p>
        </w:tc>
        <w:tc>
          <w:tcPr>
            <w:tcW w:w="5567" w:type="dxa"/>
            <w:gridSpan w:val="3"/>
            <w:tcBorders>
              <w:top w:val="single" w:sz="12" w:space="0" w:color="000000"/>
            </w:tcBorders>
            <w:shd w:val="clear" w:color="auto" w:fill="FFFFFF"/>
            <w:tcMar>
              <w:top w:w="15" w:type="dxa"/>
              <w:left w:w="113" w:type="dxa"/>
              <w:bottom w:w="5" w:type="dxa"/>
              <w:right w:w="113" w:type="dxa"/>
            </w:tcMar>
          </w:tcPr>
          <w:p w14:paraId="35E663C5" w14:textId="77777777" w:rsidR="008B1653" w:rsidRDefault="0098664E">
            <w:pPr>
              <w:spacing w:before="40" w:after="40" w:line="240" w:lineRule="atLeast"/>
              <w:rPr>
                <w:color w:val="000000"/>
                <w:sz w:val="24"/>
                <w:szCs w:val="24"/>
              </w:rPr>
            </w:pPr>
            <w:r>
              <w:rPr>
                <w:noProof/>
                <w:color w:val="000000"/>
                <w:sz w:val="24"/>
                <w:szCs w:val="24"/>
                <w:lang w:val="en-GB" w:eastAsia="en-GB"/>
              </w:rPr>
              <w:drawing>
                <wp:anchor distT="0" distB="0" distL="114300" distR="114300" simplePos="0" relativeHeight="251660288" behindDoc="0" locked="0" layoutInCell="1" allowOverlap="1" wp14:anchorId="58511ACE" wp14:editId="3A7E425A">
                  <wp:simplePos x="0" y="0"/>
                  <wp:positionH relativeFrom="column">
                    <wp:posOffset>466090</wp:posOffset>
                  </wp:positionH>
                  <wp:positionV relativeFrom="paragraph">
                    <wp:posOffset>129540</wp:posOffset>
                  </wp:positionV>
                  <wp:extent cx="114300" cy="266700"/>
                  <wp:effectExtent l="0" t="0" r="0" b="0"/>
                  <wp:wrapNone/>
                  <wp:docPr id="100017" name="Picture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
                          <pic:cNvPicPr>
                            <a:picLocks noChangeAspect="1"/>
                          </pic:cNvPicPr>
                        </pic:nvPicPr>
                        <pic:blipFill>
                          <a:blip r:embed="rId10"/>
                          <a:stretch>
                            <a:fillRect/>
                          </a:stretch>
                        </pic:blipFill>
                        <pic:spPr>
                          <a:xfrm>
                            <a:off x="0" y="0"/>
                            <a:ext cx="114300" cy="266700"/>
                          </a:xfrm>
                          <a:prstGeom prst="rect">
                            <a:avLst/>
                          </a:prstGeom>
                        </pic:spPr>
                      </pic:pic>
                    </a:graphicData>
                  </a:graphic>
                </wp:anchor>
              </w:drawing>
            </w:r>
            <w:r>
              <w:rPr>
                <w:noProof/>
                <w:color w:val="000000"/>
                <w:sz w:val="24"/>
                <w:szCs w:val="24"/>
                <w:lang w:val="en-GB" w:eastAsia="en-GB"/>
              </w:rPr>
              <w:drawing>
                <wp:anchor distT="0" distB="0" distL="114300" distR="114300" simplePos="0" relativeHeight="251661312" behindDoc="0" locked="0" layoutInCell="1" allowOverlap="1" wp14:anchorId="18C457A8" wp14:editId="3F637D28">
                  <wp:simplePos x="0" y="0"/>
                  <wp:positionH relativeFrom="column">
                    <wp:posOffset>2505710</wp:posOffset>
                  </wp:positionH>
                  <wp:positionV relativeFrom="paragraph">
                    <wp:posOffset>129540</wp:posOffset>
                  </wp:positionV>
                  <wp:extent cx="114300" cy="266700"/>
                  <wp:effectExtent l="0" t="0" r="0" b="0"/>
                  <wp:wrapNone/>
                  <wp:docPr id="100019" name="Picture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
                          <pic:cNvPicPr>
                            <a:picLocks noChangeAspect="1"/>
                          </pic:cNvPicPr>
                        </pic:nvPicPr>
                        <pic:blipFill>
                          <a:blip r:embed="rId10"/>
                          <a:stretch>
                            <a:fillRect/>
                          </a:stretch>
                        </pic:blipFill>
                        <pic:spPr>
                          <a:xfrm>
                            <a:off x="0" y="0"/>
                            <a:ext cx="114300" cy="266700"/>
                          </a:xfrm>
                          <a:prstGeom prst="rect">
                            <a:avLst/>
                          </a:prstGeom>
                        </pic:spPr>
                      </pic:pic>
                    </a:graphicData>
                  </a:graphic>
                </wp:anchor>
              </w:drawing>
            </w:r>
          </w:p>
        </w:tc>
      </w:tr>
      <w:tr w:rsidR="008B1653" w14:paraId="302EFDF9" w14:textId="77777777">
        <w:trPr>
          <w:trHeight w:val="756"/>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05AD5276" w14:textId="77777777" w:rsidR="008B1653" w:rsidRDefault="008B1653">
            <w:pPr>
              <w:rPr>
                <w:color w:val="000000"/>
                <w:sz w:val="24"/>
                <w:szCs w:val="24"/>
              </w:rPr>
            </w:pPr>
          </w:p>
        </w:tc>
        <w:tc>
          <w:tcPr>
            <w:tcW w:w="0" w:type="auto"/>
            <w:vMerge/>
            <w:tcBorders>
              <w:left w:val="single" w:sz="12" w:space="0" w:color="000000"/>
              <w:right w:val="single" w:sz="12" w:space="0" w:color="000000"/>
            </w:tcBorders>
            <w:vAlign w:val="center"/>
            <w:hideMark/>
          </w:tcPr>
          <w:p w14:paraId="65413A94" w14:textId="77777777" w:rsidR="008B1653" w:rsidRDefault="008B1653">
            <w:pPr>
              <w:rPr>
                <w:color w:val="000000"/>
                <w:sz w:val="24"/>
                <w:szCs w:val="24"/>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12712512" w14:textId="77777777" w:rsidR="008B1653" w:rsidRDefault="008B1653">
            <w:pPr>
              <w:rPr>
                <w:color w:val="000000"/>
                <w:sz w:val="24"/>
                <w:szCs w:val="24"/>
              </w:rPr>
            </w:pPr>
          </w:p>
        </w:tc>
        <w:tc>
          <w:tcPr>
            <w:tcW w:w="0" w:type="auto"/>
            <w:vMerge/>
            <w:tcBorders>
              <w:left w:val="single" w:sz="12" w:space="0" w:color="000000"/>
              <w:right w:val="single" w:sz="12" w:space="0" w:color="000000"/>
            </w:tcBorders>
            <w:vAlign w:val="center"/>
            <w:hideMark/>
          </w:tcPr>
          <w:p w14:paraId="19A7ED32" w14:textId="77777777" w:rsidR="008B1653" w:rsidRDefault="008B1653">
            <w:pPr>
              <w:rPr>
                <w:color w:val="000000"/>
                <w:sz w:val="24"/>
                <w:szCs w:val="24"/>
              </w:rPr>
            </w:pPr>
          </w:p>
        </w:tc>
        <w:tc>
          <w:tcPr>
            <w:tcW w:w="2543" w:type="dxa"/>
            <w:tcBorders>
              <w:top w:val="single" w:sz="12" w:space="0" w:color="000000"/>
              <w:left w:val="single" w:sz="12" w:space="0" w:color="000000"/>
              <w:bottom w:val="single" w:sz="12" w:space="0" w:color="000000"/>
              <w:right w:val="single" w:sz="12" w:space="0" w:color="000000"/>
            </w:tcBorders>
            <w:shd w:val="clear" w:color="auto" w:fill="FFFFFF"/>
            <w:tcMar>
              <w:top w:w="15" w:type="dxa"/>
              <w:left w:w="108" w:type="dxa"/>
              <w:bottom w:w="15" w:type="dxa"/>
              <w:right w:w="108" w:type="dxa"/>
            </w:tcMar>
            <w:hideMark/>
          </w:tcPr>
          <w:p w14:paraId="5A435FD8" w14:textId="77777777" w:rsidR="008B1653" w:rsidRDefault="0098664E">
            <w:pPr>
              <w:spacing w:before="40" w:after="40" w:line="240" w:lineRule="atLeast"/>
              <w:rPr>
                <w:color w:val="000000"/>
                <w:sz w:val="24"/>
                <w:szCs w:val="24"/>
              </w:rPr>
            </w:pPr>
            <w:r>
              <w:rPr>
                <w:color w:val="000000"/>
                <w:sz w:val="16"/>
                <w:szCs w:val="16"/>
              </w:rPr>
              <w:t>Either:</w:t>
            </w:r>
          </w:p>
          <w:p w14:paraId="65C0C2A6" w14:textId="77777777" w:rsidR="008B1653" w:rsidRDefault="0098664E">
            <w:pPr>
              <w:spacing w:before="40" w:after="40" w:line="240" w:lineRule="atLeast"/>
              <w:rPr>
                <w:color w:val="000000"/>
                <w:sz w:val="24"/>
                <w:szCs w:val="24"/>
              </w:rPr>
            </w:pPr>
            <w:r>
              <w:rPr>
                <w:color w:val="000000"/>
                <w:sz w:val="16"/>
                <w:szCs w:val="16"/>
              </w:rPr>
              <w:t xml:space="preserve">If no amendments are required, certifies the Annual </w:t>
            </w:r>
            <w:proofErr w:type="gramStart"/>
            <w:r>
              <w:rPr>
                <w:color w:val="000000"/>
                <w:sz w:val="16"/>
                <w:szCs w:val="16"/>
              </w:rPr>
              <w:t>Return</w:t>
            </w:r>
            <w:proofErr w:type="gramEnd"/>
            <w:r>
              <w:rPr>
                <w:color w:val="000000"/>
                <w:sz w:val="16"/>
                <w:szCs w:val="16"/>
              </w:rPr>
              <w:t xml:space="preserve"> and sends it back to the body for publishing by 30 September. </w:t>
            </w:r>
          </w:p>
          <w:p w14:paraId="2EF84AB3" w14:textId="77777777" w:rsidR="008B1653" w:rsidRDefault="008B1653">
            <w:pPr>
              <w:spacing w:before="40" w:after="40" w:line="240" w:lineRule="atLeast"/>
              <w:rPr>
                <w:color w:val="000000"/>
                <w:sz w:val="24"/>
                <w:szCs w:val="24"/>
              </w:rPr>
            </w:pPr>
          </w:p>
        </w:tc>
        <w:tc>
          <w:tcPr>
            <w:tcW w:w="284" w:type="dxa"/>
            <w:tcBorders>
              <w:left w:val="single" w:sz="12" w:space="0" w:color="000000"/>
              <w:right w:val="single" w:sz="12" w:space="0" w:color="000000"/>
            </w:tcBorders>
            <w:shd w:val="clear" w:color="auto" w:fill="FFFFFF"/>
            <w:tcMar>
              <w:top w:w="5" w:type="dxa"/>
              <w:left w:w="108" w:type="dxa"/>
              <w:bottom w:w="5" w:type="dxa"/>
              <w:right w:w="108" w:type="dxa"/>
            </w:tcMar>
          </w:tcPr>
          <w:p w14:paraId="06567A31" w14:textId="77777777" w:rsidR="008B1653" w:rsidRDefault="008B1653">
            <w:pPr>
              <w:spacing w:before="40" w:after="40" w:line="240" w:lineRule="atLeast"/>
              <w:rPr>
                <w:color w:val="000000"/>
                <w:sz w:val="24"/>
                <w:szCs w:val="24"/>
              </w:rPr>
            </w:pPr>
          </w:p>
        </w:tc>
        <w:tc>
          <w:tcPr>
            <w:tcW w:w="2730" w:type="dxa"/>
            <w:tcBorders>
              <w:top w:val="single" w:sz="12" w:space="0" w:color="000000"/>
              <w:left w:val="single" w:sz="12" w:space="0" w:color="000000"/>
              <w:bottom w:val="single" w:sz="12" w:space="0" w:color="000000"/>
              <w:right w:val="single" w:sz="12" w:space="0" w:color="000000"/>
            </w:tcBorders>
            <w:shd w:val="clear" w:color="auto" w:fill="FFFFFF"/>
            <w:tcMar>
              <w:top w:w="15" w:type="dxa"/>
              <w:left w:w="108" w:type="dxa"/>
              <w:bottom w:w="15" w:type="dxa"/>
              <w:right w:w="108" w:type="dxa"/>
            </w:tcMar>
            <w:hideMark/>
          </w:tcPr>
          <w:p w14:paraId="3E9A5004" w14:textId="77777777" w:rsidR="008B1653" w:rsidRDefault="0098664E">
            <w:pPr>
              <w:spacing w:before="40" w:after="40" w:line="240" w:lineRule="atLeast"/>
              <w:rPr>
                <w:color w:val="000000"/>
                <w:sz w:val="24"/>
                <w:szCs w:val="24"/>
              </w:rPr>
            </w:pPr>
            <w:r>
              <w:rPr>
                <w:color w:val="000000"/>
                <w:sz w:val="16"/>
                <w:szCs w:val="16"/>
              </w:rPr>
              <w:t>Or:</w:t>
            </w:r>
          </w:p>
          <w:p w14:paraId="40FC755B" w14:textId="77777777" w:rsidR="008B1653" w:rsidRDefault="0098664E">
            <w:pPr>
              <w:spacing w:before="40" w:after="40" w:line="240" w:lineRule="atLeast"/>
              <w:rPr>
                <w:color w:val="000000"/>
                <w:sz w:val="24"/>
                <w:szCs w:val="24"/>
              </w:rPr>
            </w:pPr>
            <w:r>
              <w:rPr>
                <w:color w:val="000000"/>
                <w:sz w:val="16"/>
                <w:szCs w:val="16"/>
              </w:rPr>
              <w:t>If amendments are required, reports issues (including amendments) to the body. The body amends the Annual Return, the RFO re-</w:t>
            </w:r>
            <w:proofErr w:type="gramStart"/>
            <w:r>
              <w:rPr>
                <w:color w:val="000000"/>
                <w:sz w:val="16"/>
                <w:szCs w:val="16"/>
              </w:rPr>
              <w:t>certifies</w:t>
            </w:r>
            <w:proofErr w:type="gramEnd"/>
            <w:r>
              <w:rPr>
                <w:color w:val="000000"/>
                <w:sz w:val="16"/>
                <w:szCs w:val="16"/>
              </w:rPr>
              <w:t xml:space="preserve"> and the body re-approves before sending it back to the auditor. The auditor then certifies the Annual Return and sends it back to the body for publishing by 30 September.</w:t>
            </w:r>
          </w:p>
        </w:tc>
      </w:tr>
    </w:tbl>
    <w:p w14:paraId="15D2121A" w14:textId="77777777" w:rsidR="008B1653" w:rsidRDefault="0098664E">
      <w:pPr>
        <w:spacing w:before="240" w:after="60" w:line="240" w:lineRule="auto"/>
      </w:pPr>
      <w:r>
        <w:rPr>
          <w:b/>
          <w:bCs/>
        </w:rPr>
        <w:t xml:space="preserve">Please read the guidance on completing this Annual Return and </w:t>
      </w:r>
      <w:bookmarkStart w:id="0" w:name="_Hlk31700661"/>
      <w:r>
        <w:rPr>
          <w:b/>
          <w:bCs/>
          <w:color w:val="C00000"/>
        </w:rPr>
        <w:t xml:space="preserve">complete all sections highlighted pink </w:t>
      </w:r>
      <w:bookmarkEnd w:id="0"/>
      <w:r>
        <w:rPr>
          <w:b/>
          <w:bCs/>
        </w:rPr>
        <w:t>including BOTH sections of the Annual Governance Statement.</w:t>
      </w:r>
    </w:p>
    <w:p w14:paraId="370D1E5A" w14:textId="77777777" w:rsidR="008B1653" w:rsidRDefault="0098664E">
      <w:pPr>
        <w:spacing w:before="240" w:after="60" w:line="240" w:lineRule="auto"/>
      </w:pPr>
      <w:r>
        <w:rPr>
          <w:b/>
          <w:bCs/>
        </w:rPr>
        <w:t>APPROVING THE ANNUAL RETURN</w:t>
      </w:r>
    </w:p>
    <w:p w14:paraId="0D52314C" w14:textId="77777777" w:rsidR="008B1653" w:rsidRDefault="0098664E">
      <w:pPr>
        <w:spacing w:before="240" w:after="60" w:line="240" w:lineRule="auto"/>
      </w:pPr>
      <w:r>
        <w:rPr>
          <w:b/>
          <w:bCs/>
        </w:rPr>
        <w:t xml:space="preserve">There are two boxes for certification and approval by the body. The second box is only required </w:t>
      </w:r>
      <w:r>
        <w:rPr>
          <w:b/>
          <w:bCs/>
        </w:rPr>
        <w:br/>
        <w:t xml:space="preserve">if the Annual Return </w:t>
      </w:r>
      <w:proofErr w:type="gramStart"/>
      <w:r>
        <w:rPr>
          <w:b/>
          <w:bCs/>
        </w:rPr>
        <w:t>has to</w:t>
      </w:r>
      <w:proofErr w:type="gramEnd"/>
      <w:r>
        <w:rPr>
          <w:b/>
          <w:bCs/>
        </w:rPr>
        <w:t xml:space="preserve"> be amended as a result of the audit. You should only complete the top box before sending the form to the auditor.</w:t>
      </w:r>
    </w:p>
    <w:p w14:paraId="2539F8D8" w14:textId="77777777" w:rsidR="008B1653" w:rsidRDefault="0098664E">
      <w:pPr>
        <w:spacing w:before="240" w:after="60" w:line="240" w:lineRule="auto"/>
      </w:pPr>
      <w:r>
        <w:rPr>
          <w:b/>
          <w:bCs/>
        </w:rPr>
        <w:t>The council must approve the Annual Return BEFORE the accounts and supporting documents are made available for public inspection under section 30 of the Public Audit (Wales) Act 2004.</w:t>
      </w:r>
    </w:p>
    <w:p w14:paraId="3C0C2DD7" w14:textId="77777777" w:rsidR="008B1653" w:rsidRDefault="0098664E">
      <w:pPr>
        <w:spacing w:before="240" w:after="60" w:line="240" w:lineRule="auto"/>
      </w:pPr>
      <w:r>
        <w:rPr>
          <w:b/>
          <w:bCs/>
        </w:rPr>
        <w:t xml:space="preserve">The Auditor General for Wales’ Audit Certificate and report is to be completed by the auditor acting on behalf of the Auditor General. It </w:t>
      </w:r>
      <w:r>
        <w:rPr>
          <w:b/>
          <w:bCs/>
          <w:color w:val="C00000"/>
        </w:rPr>
        <w:t>MUST NOT</w:t>
      </w:r>
      <w:r>
        <w:rPr>
          <w:b/>
          <w:bCs/>
        </w:rPr>
        <w:t xml:space="preserve"> be completed by the Clerk/RFO, the Chair or the internal auditor.</w:t>
      </w:r>
    </w:p>
    <w:p w14:paraId="3A4773DD" w14:textId="77777777" w:rsidR="008B1653" w:rsidRDefault="0098664E">
      <w:pPr>
        <w:spacing w:before="144" w:after="60" w:line="240" w:lineRule="auto"/>
      </w:pPr>
      <w:r>
        <w:t xml:space="preserve">Audited and certified returns are sent back to the body for publication and display of the accounting statements, </w:t>
      </w:r>
      <w:r>
        <w:br/>
        <w:t>Annual Governance Statement and the Auditor General for Wales’ certificate and report.</w:t>
      </w:r>
    </w:p>
    <w:p w14:paraId="6234A832" w14:textId="77777777" w:rsidR="008B1653" w:rsidRDefault="008B1653">
      <w:pPr>
        <w:sectPr w:rsidR="008B1653">
          <w:pgSz w:w="11906" w:h="16838"/>
          <w:pgMar w:top="720" w:right="720" w:bottom="568" w:left="720" w:header="708" w:footer="708" w:gutter="0"/>
          <w:cols w:space="708"/>
        </w:sectPr>
      </w:pPr>
    </w:p>
    <w:p w14:paraId="192567E0" w14:textId="77777777" w:rsidR="008B1653" w:rsidRDefault="0098664E">
      <w:pPr>
        <w:spacing w:before="20" w:after="20"/>
      </w:pPr>
      <w:r>
        <w:rPr>
          <w:b/>
          <w:bCs/>
          <w:sz w:val="28"/>
          <w:szCs w:val="28"/>
        </w:rPr>
        <w:lastRenderedPageBreak/>
        <w:t>Accounting statements 2019-20 for:</w:t>
      </w:r>
    </w:p>
    <w:p w14:paraId="4B0EAA75" w14:textId="77777777" w:rsidR="008B1653" w:rsidRDefault="008B1653">
      <w:pPr>
        <w:spacing w:before="60" w:after="60"/>
      </w:pPr>
    </w:p>
    <w:tbl>
      <w:tblPr>
        <w:tblW w:w="0" w:type="auto"/>
        <w:tblInd w:w="113" w:type="dxa"/>
        <w:tblCellMar>
          <w:left w:w="0" w:type="dxa"/>
          <w:right w:w="0" w:type="dxa"/>
        </w:tblCellMar>
        <w:tblLook w:val="04A0" w:firstRow="1" w:lastRow="0" w:firstColumn="1" w:lastColumn="0" w:noHBand="0" w:noVBand="1"/>
      </w:tblPr>
      <w:tblGrid>
        <w:gridCol w:w="1648"/>
        <w:gridCol w:w="8695"/>
      </w:tblGrid>
      <w:tr w:rsidR="008B1653" w14:paraId="02106C43" w14:textId="77777777">
        <w:trPr>
          <w:trHeight w:val="112"/>
        </w:trPr>
        <w:tc>
          <w:tcPr>
            <w:tcW w:w="1673" w:type="dxa"/>
            <w:tcBorders>
              <w:right w:val="single" w:sz="8" w:space="0" w:color="BFBFBF"/>
            </w:tcBorders>
            <w:tcMar>
              <w:top w:w="5" w:type="dxa"/>
              <w:left w:w="113" w:type="dxa"/>
              <w:bottom w:w="5" w:type="dxa"/>
              <w:right w:w="108" w:type="dxa"/>
            </w:tcMar>
            <w:hideMark/>
          </w:tcPr>
          <w:p w14:paraId="0CAE192F" w14:textId="77777777" w:rsidR="008B1653" w:rsidRDefault="0098664E">
            <w:pPr>
              <w:pStyle w:val="Heading3"/>
              <w:spacing w:before="60" w:line="240" w:lineRule="atLeast"/>
              <w:rPr>
                <w:color w:val="000000"/>
              </w:rPr>
            </w:pPr>
            <w:r>
              <w:rPr>
                <w:rFonts w:ascii="Arial" w:eastAsia="Arial" w:hAnsi="Arial" w:cs="Arial"/>
                <w:color w:val="000000"/>
                <w:sz w:val="20"/>
                <w:szCs w:val="20"/>
              </w:rPr>
              <w:t>Name of body:</w:t>
            </w:r>
          </w:p>
        </w:tc>
        <w:tc>
          <w:tcPr>
            <w:tcW w:w="8930"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tcPr>
          <w:p w14:paraId="0E08C8EA" w14:textId="77777777" w:rsidR="008B1653" w:rsidRDefault="008B1653">
            <w:pPr>
              <w:pStyle w:val="Heading3"/>
              <w:spacing w:before="60" w:line="240" w:lineRule="atLeast"/>
              <w:rPr>
                <w:color w:val="000000"/>
              </w:rPr>
            </w:pPr>
          </w:p>
        </w:tc>
      </w:tr>
    </w:tbl>
    <w:p w14:paraId="4B16031B" w14:textId="77777777" w:rsidR="008B1653" w:rsidRDefault="008B1653">
      <w:pPr>
        <w:spacing w:before="60" w:after="60"/>
      </w:pPr>
    </w:p>
    <w:tbl>
      <w:tblPr>
        <w:tblW w:w="0" w:type="auto"/>
        <w:tblInd w:w="226" w:type="dxa"/>
        <w:tblBorders>
          <w:top w:val="single" w:sz="8" w:space="0" w:color="BFBFBF"/>
          <w:left w:val="single" w:sz="8" w:space="0" w:color="BFBFBF"/>
          <w:bottom w:val="single" w:sz="8" w:space="0" w:color="BFBFBF"/>
          <w:right w:val="single" w:sz="8" w:space="0" w:color="BFBFBF"/>
        </w:tblBorders>
        <w:tblCellMar>
          <w:left w:w="0" w:type="dxa"/>
          <w:right w:w="0" w:type="dxa"/>
        </w:tblCellMar>
        <w:tblLook w:val="04A0" w:firstRow="1" w:lastRow="0" w:firstColumn="1" w:lastColumn="0" w:noHBand="0" w:noVBand="1"/>
      </w:tblPr>
      <w:tblGrid>
        <w:gridCol w:w="1919"/>
        <w:gridCol w:w="1461"/>
        <w:gridCol w:w="1534"/>
        <w:gridCol w:w="5306"/>
      </w:tblGrid>
      <w:tr w:rsidR="008B1653" w14:paraId="73C1A783" w14:textId="77777777" w:rsidTr="00FC1D42">
        <w:trPr>
          <w:trHeight w:val="20"/>
        </w:trPr>
        <w:tc>
          <w:tcPr>
            <w:tcW w:w="1919" w:type="dxa"/>
            <w:vMerge w:val="restart"/>
            <w:tcBorders>
              <w:bottom w:val="single" w:sz="8" w:space="0" w:color="BFBFBF"/>
              <w:right w:val="single" w:sz="8" w:space="0" w:color="BFBFBF"/>
            </w:tcBorders>
            <w:shd w:val="clear" w:color="auto" w:fill="B01717"/>
            <w:tcMar>
              <w:top w:w="10" w:type="dxa"/>
              <w:left w:w="108" w:type="dxa"/>
              <w:bottom w:w="10" w:type="dxa"/>
              <w:right w:w="108" w:type="dxa"/>
            </w:tcMar>
          </w:tcPr>
          <w:p w14:paraId="26820891" w14:textId="77777777" w:rsidR="008B1653" w:rsidRDefault="008B1653">
            <w:pPr>
              <w:spacing w:before="40" w:after="40" w:line="240" w:lineRule="atLeast"/>
              <w:jc w:val="both"/>
              <w:rPr>
                <w:color w:val="000000"/>
                <w:sz w:val="24"/>
                <w:szCs w:val="24"/>
              </w:rPr>
            </w:pPr>
          </w:p>
        </w:tc>
        <w:tc>
          <w:tcPr>
            <w:tcW w:w="2995" w:type="dxa"/>
            <w:gridSpan w:val="2"/>
            <w:tcBorders>
              <w:left w:val="single" w:sz="8" w:space="0" w:color="BFBFBF"/>
              <w:bottom w:val="single" w:sz="8" w:space="0" w:color="BFBFBF"/>
              <w:right w:val="single" w:sz="8" w:space="0" w:color="BFBFBF"/>
            </w:tcBorders>
            <w:shd w:val="clear" w:color="auto" w:fill="B01717"/>
            <w:tcMar>
              <w:top w:w="10" w:type="dxa"/>
              <w:left w:w="108" w:type="dxa"/>
              <w:bottom w:w="10" w:type="dxa"/>
              <w:right w:w="108" w:type="dxa"/>
            </w:tcMar>
            <w:hideMark/>
          </w:tcPr>
          <w:p w14:paraId="658F606A" w14:textId="77777777" w:rsidR="008B1653" w:rsidRDefault="0098664E">
            <w:pPr>
              <w:spacing w:before="40" w:after="40" w:line="240" w:lineRule="atLeast"/>
              <w:jc w:val="center"/>
              <w:rPr>
                <w:color w:val="000000"/>
                <w:sz w:val="24"/>
                <w:szCs w:val="24"/>
              </w:rPr>
            </w:pPr>
            <w:r>
              <w:rPr>
                <w:b/>
                <w:bCs/>
                <w:color w:val="FFFFFF"/>
                <w:sz w:val="18"/>
                <w:szCs w:val="18"/>
              </w:rPr>
              <w:t>Year ending</w:t>
            </w:r>
          </w:p>
        </w:tc>
        <w:tc>
          <w:tcPr>
            <w:tcW w:w="5306" w:type="dxa"/>
            <w:tcBorders>
              <w:left w:val="single" w:sz="8" w:space="0" w:color="BFBFBF"/>
              <w:bottom w:val="single" w:sz="8" w:space="0" w:color="BFBFBF"/>
            </w:tcBorders>
            <w:shd w:val="clear" w:color="auto" w:fill="B01717"/>
            <w:tcMar>
              <w:top w:w="10" w:type="dxa"/>
              <w:left w:w="108" w:type="dxa"/>
              <w:bottom w:w="10" w:type="dxa"/>
              <w:right w:w="108" w:type="dxa"/>
            </w:tcMar>
            <w:hideMark/>
          </w:tcPr>
          <w:p w14:paraId="4872B61F" w14:textId="77777777" w:rsidR="008B1653" w:rsidRDefault="0098664E">
            <w:pPr>
              <w:spacing w:before="40" w:after="40" w:line="240" w:lineRule="atLeast"/>
              <w:jc w:val="both"/>
              <w:rPr>
                <w:color w:val="000000"/>
                <w:sz w:val="24"/>
                <w:szCs w:val="24"/>
              </w:rPr>
            </w:pPr>
            <w:r>
              <w:rPr>
                <w:b/>
                <w:bCs/>
                <w:color w:val="FFFFFF"/>
                <w:sz w:val="18"/>
                <w:szCs w:val="18"/>
              </w:rPr>
              <w:t>Notes and guidance for compilers</w:t>
            </w:r>
          </w:p>
        </w:tc>
      </w:tr>
      <w:tr w:rsidR="008B1653" w14:paraId="10EEE7C7" w14:textId="77777777" w:rsidTr="00FC1D42">
        <w:trPr>
          <w:trHeight w:val="306"/>
        </w:trPr>
        <w:tc>
          <w:tcPr>
            <w:tcW w:w="0" w:type="auto"/>
            <w:vMerge/>
            <w:tcBorders>
              <w:bottom w:val="single" w:sz="8" w:space="0" w:color="BFBFBF"/>
              <w:right w:val="single" w:sz="8" w:space="0" w:color="BFBFBF"/>
            </w:tcBorders>
            <w:vAlign w:val="center"/>
            <w:hideMark/>
          </w:tcPr>
          <w:p w14:paraId="67444E24" w14:textId="77777777" w:rsidR="008B1653" w:rsidRDefault="008B1653">
            <w:pPr>
              <w:rPr>
                <w:b/>
                <w:bCs/>
                <w:color w:val="FFFFFF"/>
                <w:sz w:val="18"/>
                <w:szCs w:val="18"/>
              </w:rPr>
            </w:pPr>
          </w:p>
        </w:tc>
        <w:tc>
          <w:tcPr>
            <w:tcW w:w="1461" w:type="dxa"/>
            <w:tcBorders>
              <w:top w:val="single" w:sz="8" w:space="0" w:color="BFBFBF"/>
              <w:left w:val="single" w:sz="8" w:space="0" w:color="BFBFBF"/>
              <w:bottom w:val="single" w:sz="8" w:space="0" w:color="BFBFBF"/>
              <w:right w:val="single" w:sz="8" w:space="0" w:color="BFBFBF"/>
            </w:tcBorders>
            <w:shd w:val="clear" w:color="auto" w:fill="B01717"/>
            <w:tcMar>
              <w:top w:w="10" w:type="dxa"/>
              <w:left w:w="108" w:type="dxa"/>
              <w:bottom w:w="10" w:type="dxa"/>
              <w:right w:w="108" w:type="dxa"/>
            </w:tcMar>
            <w:hideMark/>
          </w:tcPr>
          <w:p w14:paraId="4276972A" w14:textId="77777777" w:rsidR="008B1653" w:rsidRDefault="0098664E">
            <w:pPr>
              <w:spacing w:before="40" w:after="40" w:line="240" w:lineRule="atLeast"/>
              <w:jc w:val="center"/>
              <w:rPr>
                <w:color w:val="000000"/>
                <w:sz w:val="24"/>
                <w:szCs w:val="24"/>
              </w:rPr>
            </w:pPr>
            <w:r>
              <w:rPr>
                <w:b/>
                <w:bCs/>
                <w:color w:val="FFFFFF"/>
                <w:sz w:val="18"/>
                <w:szCs w:val="18"/>
              </w:rPr>
              <w:t>31 March</w:t>
            </w:r>
            <w:r>
              <w:rPr>
                <w:b/>
                <w:bCs/>
                <w:color w:val="FFFFFF"/>
                <w:sz w:val="18"/>
                <w:szCs w:val="18"/>
              </w:rPr>
              <w:br/>
              <w:t>2019</w:t>
            </w:r>
          </w:p>
          <w:p w14:paraId="5A920929" w14:textId="77777777" w:rsidR="008B1653" w:rsidRDefault="0098664E">
            <w:pPr>
              <w:spacing w:before="40" w:after="40" w:line="240" w:lineRule="atLeast"/>
              <w:jc w:val="center"/>
              <w:rPr>
                <w:color w:val="000000"/>
                <w:sz w:val="24"/>
                <w:szCs w:val="24"/>
              </w:rPr>
            </w:pPr>
            <w:r>
              <w:rPr>
                <w:b/>
                <w:bCs/>
                <w:color w:val="FFFFFF"/>
                <w:sz w:val="18"/>
                <w:szCs w:val="18"/>
              </w:rPr>
              <w:t>(£)</w:t>
            </w:r>
          </w:p>
        </w:tc>
        <w:tc>
          <w:tcPr>
            <w:tcW w:w="1534" w:type="dxa"/>
            <w:tcBorders>
              <w:top w:val="single" w:sz="8" w:space="0" w:color="BFBFBF"/>
              <w:left w:val="single" w:sz="8" w:space="0" w:color="BFBFBF"/>
              <w:bottom w:val="single" w:sz="8" w:space="0" w:color="BFBFBF"/>
              <w:right w:val="single" w:sz="8" w:space="0" w:color="BFBFBF"/>
            </w:tcBorders>
            <w:shd w:val="clear" w:color="auto" w:fill="B01717"/>
            <w:tcMar>
              <w:top w:w="10" w:type="dxa"/>
              <w:left w:w="108" w:type="dxa"/>
              <w:bottom w:w="10" w:type="dxa"/>
              <w:right w:w="108" w:type="dxa"/>
            </w:tcMar>
            <w:hideMark/>
          </w:tcPr>
          <w:p w14:paraId="2F76611B" w14:textId="77777777" w:rsidR="008B1653" w:rsidRDefault="0098664E">
            <w:pPr>
              <w:spacing w:before="40" w:after="40" w:line="240" w:lineRule="atLeast"/>
              <w:jc w:val="center"/>
              <w:rPr>
                <w:color w:val="000000"/>
                <w:sz w:val="24"/>
                <w:szCs w:val="24"/>
              </w:rPr>
            </w:pPr>
            <w:r>
              <w:rPr>
                <w:b/>
                <w:bCs/>
                <w:color w:val="FFFFFF"/>
                <w:sz w:val="18"/>
                <w:szCs w:val="18"/>
              </w:rPr>
              <w:t>31 March</w:t>
            </w:r>
            <w:r>
              <w:rPr>
                <w:b/>
                <w:bCs/>
                <w:color w:val="FFFFFF"/>
                <w:sz w:val="18"/>
                <w:szCs w:val="18"/>
              </w:rPr>
              <w:br/>
              <w:t>2020</w:t>
            </w:r>
          </w:p>
          <w:p w14:paraId="6B782245" w14:textId="77777777" w:rsidR="008B1653" w:rsidRDefault="0098664E">
            <w:pPr>
              <w:spacing w:before="40" w:after="40" w:line="240" w:lineRule="atLeast"/>
              <w:jc w:val="center"/>
              <w:rPr>
                <w:color w:val="000000"/>
                <w:sz w:val="24"/>
                <w:szCs w:val="24"/>
              </w:rPr>
            </w:pPr>
            <w:r>
              <w:rPr>
                <w:b/>
                <w:bCs/>
                <w:color w:val="FFFFFF"/>
                <w:sz w:val="18"/>
                <w:szCs w:val="18"/>
              </w:rPr>
              <w:t>(£)</w:t>
            </w:r>
          </w:p>
        </w:tc>
        <w:tc>
          <w:tcPr>
            <w:tcW w:w="5306" w:type="dxa"/>
            <w:tcBorders>
              <w:top w:val="single" w:sz="8" w:space="0" w:color="BFBFBF"/>
              <w:left w:val="single" w:sz="8" w:space="0" w:color="BFBFBF"/>
              <w:bottom w:val="single" w:sz="8" w:space="0" w:color="BFBFBF"/>
            </w:tcBorders>
            <w:shd w:val="clear" w:color="auto" w:fill="B01717"/>
            <w:tcMar>
              <w:top w:w="10" w:type="dxa"/>
              <w:left w:w="108" w:type="dxa"/>
              <w:bottom w:w="10" w:type="dxa"/>
              <w:right w:w="108" w:type="dxa"/>
            </w:tcMar>
            <w:hideMark/>
          </w:tcPr>
          <w:p w14:paraId="7AC7AC9F" w14:textId="77777777" w:rsidR="008B1653" w:rsidRDefault="0098664E">
            <w:pPr>
              <w:spacing w:before="40" w:after="40" w:line="240" w:lineRule="atLeast"/>
              <w:rPr>
                <w:color w:val="000000"/>
                <w:sz w:val="24"/>
                <w:szCs w:val="24"/>
              </w:rPr>
            </w:pPr>
            <w:r>
              <w:rPr>
                <w:b/>
                <w:bCs/>
                <w:color w:val="FFFFFF"/>
                <w:sz w:val="18"/>
                <w:szCs w:val="18"/>
              </w:rPr>
              <w:t xml:space="preserve">Please round all figures to nearest £. </w:t>
            </w:r>
          </w:p>
          <w:p w14:paraId="59363DD5" w14:textId="77777777" w:rsidR="008B1653" w:rsidRDefault="0098664E">
            <w:pPr>
              <w:spacing w:before="40" w:after="40" w:line="240" w:lineRule="atLeast"/>
              <w:rPr>
                <w:color w:val="000000"/>
                <w:sz w:val="24"/>
                <w:szCs w:val="24"/>
              </w:rPr>
            </w:pPr>
            <w:r>
              <w:rPr>
                <w:b/>
                <w:bCs/>
                <w:color w:val="FFFFFF"/>
                <w:sz w:val="18"/>
                <w:szCs w:val="18"/>
              </w:rPr>
              <w:t>Do not leave any boxes blank and report £0 or nil balances. All figures must agree to the underlying financial records for the relevant year.</w:t>
            </w:r>
          </w:p>
        </w:tc>
      </w:tr>
      <w:tr w:rsidR="008B1653" w14:paraId="4F6D5C3F" w14:textId="77777777" w:rsidTr="00FC1D42">
        <w:trPr>
          <w:trHeight w:val="20"/>
        </w:trPr>
        <w:tc>
          <w:tcPr>
            <w:tcW w:w="10220" w:type="dxa"/>
            <w:gridSpan w:val="4"/>
            <w:tcBorders>
              <w:top w:val="single" w:sz="8" w:space="0" w:color="BFBFBF"/>
              <w:bottom w:val="single" w:sz="8" w:space="0" w:color="BFBFBF"/>
            </w:tcBorders>
            <w:shd w:val="clear" w:color="auto" w:fill="FFFFFF"/>
            <w:tcMar>
              <w:top w:w="10" w:type="dxa"/>
              <w:left w:w="108" w:type="dxa"/>
              <w:bottom w:w="10" w:type="dxa"/>
              <w:right w:w="108" w:type="dxa"/>
            </w:tcMar>
            <w:hideMark/>
          </w:tcPr>
          <w:p w14:paraId="383E7723" w14:textId="77777777" w:rsidR="008B1653" w:rsidRDefault="0098664E">
            <w:pPr>
              <w:spacing w:before="40" w:after="40" w:line="240" w:lineRule="atLeast"/>
              <w:rPr>
                <w:color w:val="000000"/>
                <w:sz w:val="24"/>
                <w:szCs w:val="24"/>
              </w:rPr>
            </w:pPr>
            <w:r>
              <w:rPr>
                <w:b/>
                <w:bCs/>
                <w:color w:val="000000"/>
                <w:sz w:val="22"/>
                <w:szCs w:val="22"/>
              </w:rPr>
              <w:t>Statement of income and expenditure/receipts and payments</w:t>
            </w:r>
          </w:p>
        </w:tc>
      </w:tr>
      <w:tr w:rsidR="00FC1D42" w14:paraId="55C8E89D" w14:textId="77777777" w:rsidTr="00FC1D42">
        <w:trPr>
          <w:trHeight w:val="20"/>
        </w:trPr>
        <w:tc>
          <w:tcPr>
            <w:tcW w:w="1919" w:type="dxa"/>
            <w:tcBorders>
              <w:top w:val="single" w:sz="8" w:space="0" w:color="BFBFBF"/>
              <w:bottom w:val="single" w:sz="8" w:space="0" w:color="BFBFBF"/>
              <w:right w:val="single" w:sz="8" w:space="0" w:color="BFBFBF"/>
            </w:tcBorders>
            <w:shd w:val="clear" w:color="auto" w:fill="FFFFFF"/>
            <w:tcMar>
              <w:top w:w="10" w:type="dxa"/>
              <w:left w:w="108" w:type="dxa"/>
              <w:bottom w:w="10" w:type="dxa"/>
              <w:right w:w="108" w:type="dxa"/>
            </w:tcMar>
            <w:hideMark/>
          </w:tcPr>
          <w:p w14:paraId="3178B142" w14:textId="77777777" w:rsidR="00FC1D42" w:rsidRDefault="00FC1D42" w:rsidP="00FC1D42">
            <w:pPr>
              <w:numPr>
                <w:ilvl w:val="0"/>
                <w:numId w:val="1"/>
              </w:numPr>
              <w:pBdr>
                <w:left w:val="none" w:sz="0" w:space="5" w:color="auto"/>
              </w:pBdr>
              <w:spacing w:before="40" w:after="40" w:line="240" w:lineRule="atLeast"/>
              <w:ind w:left="360"/>
              <w:rPr>
                <w:b/>
                <w:bCs/>
                <w:color w:val="000000"/>
                <w:sz w:val="18"/>
                <w:szCs w:val="18"/>
              </w:rPr>
            </w:pPr>
            <w:r>
              <w:rPr>
                <w:color w:val="000000"/>
                <w:sz w:val="18"/>
                <w:szCs w:val="18"/>
              </w:rPr>
              <w:t>Balances brought forward</w:t>
            </w:r>
          </w:p>
        </w:tc>
        <w:tc>
          <w:tcPr>
            <w:tcW w:w="1461"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hideMark/>
          </w:tcPr>
          <w:p w14:paraId="2BBE1FFD" w14:textId="77777777" w:rsidR="00FC1D42" w:rsidRDefault="00FC1D42" w:rsidP="00FC1D42">
            <w:pPr>
              <w:spacing w:line="240" w:lineRule="auto"/>
              <w:jc w:val="right"/>
              <w:rPr>
                <w:rFonts w:eastAsia="Times New Roman"/>
                <w:color w:val="000000"/>
              </w:rPr>
            </w:pPr>
            <w:bookmarkStart w:id="1" w:name="Text6"/>
            <w:r>
              <w:rPr>
                <w:color w:val="000000"/>
              </w:rPr>
              <w:t xml:space="preserve">         25,966 </w:t>
            </w:r>
          </w:p>
          <w:bookmarkEnd w:id="1"/>
          <w:p w14:paraId="7E34F8AE" w14:textId="0D29E292" w:rsidR="00FC1D42" w:rsidRDefault="00FC1D42" w:rsidP="00FC1D42">
            <w:pPr>
              <w:spacing w:before="60" w:after="60"/>
              <w:jc w:val="right"/>
              <w:rPr>
                <w:color w:val="000000"/>
                <w:sz w:val="24"/>
                <w:szCs w:val="24"/>
              </w:rPr>
            </w:pPr>
          </w:p>
        </w:tc>
        <w:tc>
          <w:tcPr>
            <w:tcW w:w="1534"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hideMark/>
          </w:tcPr>
          <w:p w14:paraId="513524E5" w14:textId="59F55998" w:rsidR="00FC1D42" w:rsidRDefault="00FC1D42" w:rsidP="00FC1D42">
            <w:pPr>
              <w:spacing w:before="60" w:after="60"/>
              <w:jc w:val="right"/>
              <w:rPr>
                <w:color w:val="000000"/>
                <w:sz w:val="24"/>
                <w:szCs w:val="24"/>
              </w:rPr>
            </w:pPr>
            <w:r>
              <w:rPr>
                <w:color w:val="000000"/>
                <w:sz w:val="24"/>
                <w:szCs w:val="24"/>
              </w:rPr>
              <w:t>29,426</w:t>
            </w:r>
          </w:p>
        </w:tc>
        <w:tc>
          <w:tcPr>
            <w:tcW w:w="5306" w:type="dxa"/>
            <w:tcBorders>
              <w:top w:val="single" w:sz="8" w:space="0" w:color="BFBFBF"/>
              <w:left w:val="single" w:sz="8" w:space="0" w:color="BFBFBF"/>
              <w:bottom w:val="single" w:sz="8" w:space="0" w:color="BFBFBF"/>
            </w:tcBorders>
            <w:shd w:val="clear" w:color="auto" w:fill="FFFFFF"/>
            <w:tcMar>
              <w:top w:w="10" w:type="dxa"/>
              <w:left w:w="108" w:type="dxa"/>
              <w:bottom w:w="10" w:type="dxa"/>
              <w:right w:w="108" w:type="dxa"/>
            </w:tcMar>
            <w:hideMark/>
          </w:tcPr>
          <w:p w14:paraId="7ED53E6D" w14:textId="77777777" w:rsidR="00FC1D42" w:rsidRDefault="00FC1D42" w:rsidP="00FC1D42">
            <w:pPr>
              <w:spacing w:before="40" w:after="40" w:line="240" w:lineRule="atLeast"/>
              <w:rPr>
                <w:color w:val="000000"/>
                <w:sz w:val="24"/>
                <w:szCs w:val="24"/>
              </w:rPr>
            </w:pPr>
            <w:r>
              <w:rPr>
                <w:color w:val="000000"/>
                <w:sz w:val="18"/>
                <w:szCs w:val="18"/>
              </w:rPr>
              <w:t>Total balances and reserves at the beginning of the year as recorded in the financial records. Must agree to line 7 of the previous year.</w:t>
            </w:r>
          </w:p>
        </w:tc>
      </w:tr>
      <w:tr w:rsidR="00FC1D42" w14:paraId="25A05D88" w14:textId="77777777" w:rsidTr="00FC1D42">
        <w:trPr>
          <w:trHeight w:val="20"/>
        </w:trPr>
        <w:tc>
          <w:tcPr>
            <w:tcW w:w="1919" w:type="dxa"/>
            <w:tcBorders>
              <w:top w:val="single" w:sz="8" w:space="0" w:color="BFBFBF"/>
              <w:bottom w:val="single" w:sz="8" w:space="0" w:color="BFBFBF"/>
              <w:right w:val="single" w:sz="8" w:space="0" w:color="BFBFBF"/>
            </w:tcBorders>
            <w:shd w:val="clear" w:color="auto" w:fill="FFFFFF"/>
            <w:tcMar>
              <w:top w:w="10" w:type="dxa"/>
              <w:left w:w="108" w:type="dxa"/>
              <w:bottom w:w="10" w:type="dxa"/>
              <w:right w:w="108" w:type="dxa"/>
            </w:tcMar>
            <w:hideMark/>
          </w:tcPr>
          <w:p w14:paraId="1790A32F" w14:textId="77777777" w:rsidR="00FC1D42" w:rsidRDefault="00FC1D42" w:rsidP="00FC1D42">
            <w:pPr>
              <w:numPr>
                <w:ilvl w:val="0"/>
                <w:numId w:val="2"/>
              </w:numPr>
              <w:pBdr>
                <w:left w:val="none" w:sz="0" w:space="5" w:color="auto"/>
              </w:pBdr>
              <w:spacing w:before="40" w:after="40" w:line="240" w:lineRule="atLeast"/>
              <w:ind w:left="360"/>
              <w:rPr>
                <w:b/>
                <w:bCs/>
                <w:color w:val="000000"/>
                <w:sz w:val="18"/>
                <w:szCs w:val="18"/>
              </w:rPr>
            </w:pPr>
            <w:r>
              <w:rPr>
                <w:color w:val="000000"/>
                <w:sz w:val="18"/>
                <w:szCs w:val="18"/>
              </w:rPr>
              <w:t xml:space="preserve">(+) Income </w:t>
            </w:r>
            <w:r>
              <w:rPr>
                <w:color w:val="000000"/>
                <w:sz w:val="18"/>
                <w:szCs w:val="18"/>
              </w:rPr>
              <w:br/>
              <w:t>from local taxation/levy</w:t>
            </w:r>
          </w:p>
        </w:tc>
        <w:tc>
          <w:tcPr>
            <w:tcW w:w="1461"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hideMark/>
          </w:tcPr>
          <w:p w14:paraId="22D0F4E1" w14:textId="70887DB7" w:rsidR="00FC1D42" w:rsidRDefault="00FC1D42" w:rsidP="00FC1D42">
            <w:pPr>
              <w:spacing w:before="60" w:after="60"/>
              <w:jc w:val="right"/>
              <w:rPr>
                <w:color w:val="000000"/>
                <w:sz w:val="24"/>
                <w:szCs w:val="24"/>
              </w:rPr>
            </w:pPr>
            <w:r>
              <w:rPr>
                <w:color w:val="000000"/>
                <w:sz w:val="24"/>
                <w:szCs w:val="24"/>
              </w:rPr>
              <w:t>36,283</w:t>
            </w:r>
          </w:p>
        </w:tc>
        <w:tc>
          <w:tcPr>
            <w:tcW w:w="1534"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hideMark/>
          </w:tcPr>
          <w:p w14:paraId="454F150F" w14:textId="5B0C6F6C" w:rsidR="00FC1D42" w:rsidRDefault="00FC1D42" w:rsidP="00FC1D42">
            <w:pPr>
              <w:spacing w:before="60" w:after="60"/>
              <w:jc w:val="right"/>
              <w:rPr>
                <w:color w:val="000000"/>
                <w:sz w:val="24"/>
                <w:szCs w:val="24"/>
              </w:rPr>
            </w:pPr>
            <w:r>
              <w:rPr>
                <w:color w:val="000000"/>
                <w:sz w:val="24"/>
                <w:szCs w:val="24"/>
              </w:rPr>
              <w:t>36,804</w:t>
            </w:r>
          </w:p>
        </w:tc>
        <w:tc>
          <w:tcPr>
            <w:tcW w:w="5306" w:type="dxa"/>
            <w:tcBorders>
              <w:top w:val="single" w:sz="8" w:space="0" w:color="BFBFBF"/>
              <w:left w:val="single" w:sz="8" w:space="0" w:color="BFBFBF"/>
              <w:bottom w:val="single" w:sz="8" w:space="0" w:color="BFBFBF"/>
            </w:tcBorders>
            <w:shd w:val="clear" w:color="auto" w:fill="FFFFFF"/>
            <w:tcMar>
              <w:top w:w="10" w:type="dxa"/>
              <w:left w:w="108" w:type="dxa"/>
              <w:bottom w:w="10" w:type="dxa"/>
              <w:right w:w="108" w:type="dxa"/>
            </w:tcMar>
            <w:hideMark/>
          </w:tcPr>
          <w:p w14:paraId="05E7B892" w14:textId="77777777" w:rsidR="00FC1D42" w:rsidRDefault="00FC1D42" w:rsidP="00FC1D42">
            <w:pPr>
              <w:spacing w:before="40" w:after="40" w:line="240" w:lineRule="atLeast"/>
              <w:rPr>
                <w:color w:val="000000"/>
                <w:sz w:val="24"/>
                <w:szCs w:val="24"/>
              </w:rPr>
            </w:pPr>
            <w:r>
              <w:rPr>
                <w:color w:val="000000"/>
                <w:sz w:val="18"/>
                <w:szCs w:val="18"/>
              </w:rPr>
              <w:t>Total amount of income received/receivable in the year from local taxation (precept) or levy/contribution from principal bodies.</w:t>
            </w:r>
          </w:p>
        </w:tc>
      </w:tr>
      <w:tr w:rsidR="00FC1D42" w14:paraId="386515FF" w14:textId="77777777" w:rsidTr="00FC1D42">
        <w:trPr>
          <w:trHeight w:val="288"/>
        </w:trPr>
        <w:tc>
          <w:tcPr>
            <w:tcW w:w="1919" w:type="dxa"/>
            <w:tcBorders>
              <w:top w:val="single" w:sz="8" w:space="0" w:color="BFBFBF"/>
              <w:bottom w:val="single" w:sz="8" w:space="0" w:color="BFBFBF"/>
              <w:right w:val="single" w:sz="8" w:space="0" w:color="BFBFBF"/>
            </w:tcBorders>
            <w:shd w:val="clear" w:color="auto" w:fill="FFFFFF"/>
            <w:tcMar>
              <w:top w:w="10" w:type="dxa"/>
              <w:left w:w="108" w:type="dxa"/>
              <w:bottom w:w="10" w:type="dxa"/>
              <w:right w:w="108" w:type="dxa"/>
            </w:tcMar>
            <w:hideMark/>
          </w:tcPr>
          <w:p w14:paraId="1430EF7E" w14:textId="77777777" w:rsidR="00FC1D42" w:rsidRDefault="00FC1D42" w:rsidP="00FC1D42">
            <w:pPr>
              <w:numPr>
                <w:ilvl w:val="0"/>
                <w:numId w:val="3"/>
              </w:numPr>
              <w:tabs>
                <w:tab w:val="left" w:pos="318"/>
              </w:tabs>
              <w:spacing w:before="40" w:after="40" w:line="240" w:lineRule="atLeast"/>
              <w:ind w:left="360"/>
              <w:rPr>
                <w:b/>
                <w:bCs/>
                <w:color w:val="000000"/>
                <w:sz w:val="18"/>
                <w:szCs w:val="18"/>
              </w:rPr>
            </w:pPr>
            <w:r>
              <w:rPr>
                <w:color w:val="000000"/>
                <w:sz w:val="18"/>
                <w:szCs w:val="18"/>
              </w:rPr>
              <w:t>(+) Total other receipts</w:t>
            </w:r>
          </w:p>
        </w:tc>
        <w:tc>
          <w:tcPr>
            <w:tcW w:w="1461"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hideMark/>
          </w:tcPr>
          <w:p w14:paraId="34607A62" w14:textId="43F5050B" w:rsidR="00FC1D42" w:rsidRDefault="00FC1D42" w:rsidP="00FC1D42">
            <w:pPr>
              <w:spacing w:before="60" w:after="60"/>
              <w:jc w:val="right"/>
              <w:rPr>
                <w:color w:val="000000"/>
                <w:sz w:val="24"/>
                <w:szCs w:val="24"/>
              </w:rPr>
            </w:pPr>
            <w:r>
              <w:rPr>
                <w:color w:val="000000"/>
                <w:sz w:val="24"/>
                <w:szCs w:val="24"/>
              </w:rPr>
              <w:t>3,423</w:t>
            </w:r>
          </w:p>
        </w:tc>
        <w:tc>
          <w:tcPr>
            <w:tcW w:w="1534"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hideMark/>
          </w:tcPr>
          <w:p w14:paraId="7443D19F" w14:textId="1079DDA2" w:rsidR="00FC1D42" w:rsidRDefault="00FC1D42" w:rsidP="00FC1D42">
            <w:pPr>
              <w:spacing w:before="60" w:after="60"/>
              <w:jc w:val="right"/>
              <w:rPr>
                <w:color w:val="000000"/>
                <w:sz w:val="24"/>
                <w:szCs w:val="24"/>
              </w:rPr>
            </w:pPr>
            <w:r>
              <w:rPr>
                <w:color w:val="000000"/>
                <w:sz w:val="24"/>
                <w:szCs w:val="24"/>
              </w:rPr>
              <w:t>3468</w:t>
            </w:r>
          </w:p>
        </w:tc>
        <w:tc>
          <w:tcPr>
            <w:tcW w:w="5306" w:type="dxa"/>
            <w:tcBorders>
              <w:top w:val="single" w:sz="8" w:space="0" w:color="BFBFBF"/>
              <w:left w:val="single" w:sz="8" w:space="0" w:color="BFBFBF"/>
              <w:bottom w:val="single" w:sz="8" w:space="0" w:color="BFBFBF"/>
            </w:tcBorders>
            <w:shd w:val="clear" w:color="auto" w:fill="FFFFFF"/>
            <w:tcMar>
              <w:top w:w="10" w:type="dxa"/>
              <w:left w:w="108" w:type="dxa"/>
              <w:bottom w:w="10" w:type="dxa"/>
              <w:right w:w="108" w:type="dxa"/>
            </w:tcMar>
            <w:hideMark/>
          </w:tcPr>
          <w:p w14:paraId="68CDC0AA" w14:textId="77777777" w:rsidR="00FC1D42" w:rsidRDefault="00FC1D42" w:rsidP="00FC1D42">
            <w:pPr>
              <w:spacing w:before="40" w:after="40" w:line="240" w:lineRule="atLeast"/>
              <w:rPr>
                <w:color w:val="000000"/>
                <w:sz w:val="24"/>
                <w:szCs w:val="24"/>
              </w:rPr>
            </w:pPr>
            <w:r>
              <w:rPr>
                <w:color w:val="000000"/>
                <w:sz w:val="18"/>
                <w:szCs w:val="18"/>
              </w:rPr>
              <w:t>Total income or receipts recorded in the cashbook minus amounts included in line 2. Includes support, discretionary and revenue grants.</w:t>
            </w:r>
          </w:p>
        </w:tc>
      </w:tr>
      <w:tr w:rsidR="00FC1D42" w14:paraId="0519D2A9" w14:textId="77777777" w:rsidTr="00FC1D42">
        <w:trPr>
          <w:trHeight w:val="98"/>
        </w:trPr>
        <w:tc>
          <w:tcPr>
            <w:tcW w:w="1919" w:type="dxa"/>
            <w:tcBorders>
              <w:top w:val="single" w:sz="8" w:space="0" w:color="BFBFBF"/>
              <w:bottom w:val="single" w:sz="8" w:space="0" w:color="BFBFBF"/>
              <w:right w:val="single" w:sz="8" w:space="0" w:color="BFBFBF"/>
            </w:tcBorders>
            <w:shd w:val="clear" w:color="auto" w:fill="FFFFFF"/>
            <w:tcMar>
              <w:top w:w="10" w:type="dxa"/>
              <w:left w:w="108" w:type="dxa"/>
              <w:bottom w:w="10" w:type="dxa"/>
              <w:right w:w="108" w:type="dxa"/>
            </w:tcMar>
            <w:hideMark/>
          </w:tcPr>
          <w:p w14:paraId="1909A21E" w14:textId="77777777" w:rsidR="00FC1D42" w:rsidRDefault="00FC1D42" w:rsidP="00FC1D42">
            <w:pPr>
              <w:numPr>
                <w:ilvl w:val="0"/>
                <w:numId w:val="4"/>
              </w:numPr>
              <w:pBdr>
                <w:left w:val="none" w:sz="0" w:space="5" w:color="auto"/>
              </w:pBdr>
              <w:spacing w:before="40" w:after="40" w:line="240" w:lineRule="atLeast"/>
              <w:ind w:left="360"/>
              <w:rPr>
                <w:b/>
                <w:bCs/>
                <w:color w:val="000000"/>
                <w:sz w:val="18"/>
                <w:szCs w:val="18"/>
              </w:rPr>
            </w:pPr>
            <w:r>
              <w:rPr>
                <w:color w:val="000000"/>
                <w:sz w:val="18"/>
                <w:szCs w:val="18"/>
              </w:rPr>
              <w:t>(-) Staff costs</w:t>
            </w:r>
          </w:p>
        </w:tc>
        <w:tc>
          <w:tcPr>
            <w:tcW w:w="1461"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hideMark/>
          </w:tcPr>
          <w:p w14:paraId="219D2182" w14:textId="42363FC3" w:rsidR="00FC1D42" w:rsidRDefault="00FC1D42" w:rsidP="00FC1D42">
            <w:pPr>
              <w:spacing w:before="60" w:after="60"/>
              <w:jc w:val="right"/>
              <w:rPr>
                <w:color w:val="000000"/>
                <w:sz w:val="24"/>
                <w:szCs w:val="24"/>
              </w:rPr>
            </w:pPr>
            <w:r>
              <w:rPr>
                <w:color w:val="000000"/>
                <w:sz w:val="24"/>
                <w:szCs w:val="24"/>
              </w:rPr>
              <w:t>10,665</w:t>
            </w:r>
          </w:p>
        </w:tc>
        <w:tc>
          <w:tcPr>
            <w:tcW w:w="1534"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hideMark/>
          </w:tcPr>
          <w:p w14:paraId="241B2C14" w14:textId="418C4D83" w:rsidR="00FC1D42" w:rsidRDefault="00FC1D42" w:rsidP="00FC1D42">
            <w:pPr>
              <w:spacing w:before="60" w:after="60"/>
              <w:jc w:val="right"/>
              <w:rPr>
                <w:color w:val="000000"/>
                <w:sz w:val="24"/>
                <w:szCs w:val="24"/>
              </w:rPr>
            </w:pPr>
            <w:r>
              <w:rPr>
                <w:color w:val="000000"/>
                <w:sz w:val="24"/>
                <w:szCs w:val="24"/>
              </w:rPr>
              <w:t>10,543</w:t>
            </w:r>
          </w:p>
        </w:tc>
        <w:tc>
          <w:tcPr>
            <w:tcW w:w="5306" w:type="dxa"/>
            <w:tcBorders>
              <w:top w:val="single" w:sz="8" w:space="0" w:color="BFBFBF"/>
              <w:left w:val="single" w:sz="8" w:space="0" w:color="BFBFBF"/>
              <w:bottom w:val="single" w:sz="8" w:space="0" w:color="BFBFBF"/>
            </w:tcBorders>
            <w:shd w:val="clear" w:color="auto" w:fill="FFFFFF"/>
            <w:tcMar>
              <w:top w:w="10" w:type="dxa"/>
              <w:left w:w="108" w:type="dxa"/>
              <w:bottom w:w="10" w:type="dxa"/>
              <w:right w:w="108" w:type="dxa"/>
            </w:tcMar>
            <w:hideMark/>
          </w:tcPr>
          <w:p w14:paraId="4176C96B" w14:textId="77777777" w:rsidR="00FC1D42" w:rsidRDefault="00FC1D42" w:rsidP="00FC1D42">
            <w:pPr>
              <w:spacing w:before="40" w:after="40" w:line="240" w:lineRule="atLeast"/>
              <w:rPr>
                <w:color w:val="000000"/>
                <w:sz w:val="24"/>
                <w:szCs w:val="24"/>
              </w:rPr>
            </w:pPr>
            <w:r>
              <w:rPr>
                <w:color w:val="000000"/>
                <w:sz w:val="18"/>
                <w:szCs w:val="18"/>
              </w:rPr>
              <w:t xml:space="preserve">Total expenditure or payments made to and on behalf of </w:t>
            </w:r>
            <w:r>
              <w:rPr>
                <w:color w:val="000000"/>
                <w:sz w:val="18"/>
                <w:szCs w:val="18"/>
              </w:rPr>
              <w:br/>
              <w:t xml:space="preserve">all employees. Include salaries and wages, </w:t>
            </w:r>
            <w:proofErr w:type="gramStart"/>
            <w:r>
              <w:rPr>
                <w:color w:val="000000"/>
                <w:sz w:val="18"/>
                <w:szCs w:val="18"/>
              </w:rPr>
              <w:t>PAYE</w:t>
            </w:r>
            <w:proofErr w:type="gramEnd"/>
            <w:r>
              <w:rPr>
                <w:color w:val="000000"/>
                <w:sz w:val="18"/>
                <w:szCs w:val="18"/>
              </w:rPr>
              <w:t xml:space="preserve"> and NI (employees and employers), pension contributions and related expenses </w:t>
            </w:r>
            <w:proofErr w:type="spellStart"/>
            <w:r>
              <w:rPr>
                <w:color w:val="000000"/>
                <w:sz w:val="18"/>
                <w:szCs w:val="18"/>
              </w:rPr>
              <w:t>eg.</w:t>
            </w:r>
            <w:proofErr w:type="spellEnd"/>
            <w:r>
              <w:rPr>
                <w:color w:val="000000"/>
                <w:sz w:val="18"/>
                <w:szCs w:val="18"/>
              </w:rPr>
              <w:t xml:space="preserve"> termination costs.</w:t>
            </w:r>
          </w:p>
        </w:tc>
      </w:tr>
      <w:tr w:rsidR="00FC1D42" w14:paraId="57F5AFC9" w14:textId="77777777" w:rsidTr="00FC1D42">
        <w:trPr>
          <w:trHeight w:val="97"/>
        </w:trPr>
        <w:tc>
          <w:tcPr>
            <w:tcW w:w="1919" w:type="dxa"/>
            <w:tcBorders>
              <w:top w:val="single" w:sz="8" w:space="0" w:color="BFBFBF"/>
              <w:bottom w:val="single" w:sz="8" w:space="0" w:color="BFBFBF"/>
              <w:right w:val="single" w:sz="8" w:space="0" w:color="BFBFBF"/>
            </w:tcBorders>
            <w:shd w:val="clear" w:color="auto" w:fill="FFFFFF"/>
            <w:tcMar>
              <w:top w:w="10" w:type="dxa"/>
              <w:left w:w="108" w:type="dxa"/>
              <w:bottom w:w="10" w:type="dxa"/>
              <w:right w:w="108" w:type="dxa"/>
            </w:tcMar>
            <w:hideMark/>
          </w:tcPr>
          <w:p w14:paraId="4AB34721" w14:textId="77777777" w:rsidR="00FC1D42" w:rsidRDefault="00FC1D42" w:rsidP="00FC1D42">
            <w:pPr>
              <w:numPr>
                <w:ilvl w:val="0"/>
                <w:numId w:val="5"/>
              </w:numPr>
              <w:pBdr>
                <w:left w:val="none" w:sz="0" w:space="5" w:color="auto"/>
              </w:pBdr>
              <w:spacing w:before="40" w:after="40" w:line="240" w:lineRule="atLeast"/>
              <w:ind w:left="360"/>
              <w:rPr>
                <w:b/>
                <w:bCs/>
                <w:color w:val="000000"/>
                <w:sz w:val="18"/>
                <w:szCs w:val="18"/>
              </w:rPr>
            </w:pPr>
            <w:r>
              <w:rPr>
                <w:color w:val="000000"/>
                <w:sz w:val="18"/>
                <w:szCs w:val="18"/>
              </w:rPr>
              <w:t xml:space="preserve">(-) Loan </w:t>
            </w:r>
            <w:r>
              <w:rPr>
                <w:color w:val="000000"/>
                <w:sz w:val="18"/>
                <w:szCs w:val="18"/>
              </w:rPr>
              <w:br/>
              <w:t>interest/capital repayments</w:t>
            </w:r>
          </w:p>
        </w:tc>
        <w:tc>
          <w:tcPr>
            <w:tcW w:w="1461"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hideMark/>
          </w:tcPr>
          <w:p w14:paraId="5ABC9D7F" w14:textId="490D7C09" w:rsidR="00FC1D42" w:rsidRDefault="00FC1D42" w:rsidP="00FC1D42">
            <w:pPr>
              <w:spacing w:before="60" w:after="60"/>
              <w:jc w:val="right"/>
              <w:rPr>
                <w:color w:val="000000"/>
                <w:sz w:val="24"/>
                <w:szCs w:val="24"/>
              </w:rPr>
            </w:pPr>
            <w:r>
              <w:rPr>
                <w:color w:val="000000"/>
                <w:sz w:val="24"/>
                <w:szCs w:val="24"/>
              </w:rPr>
              <w:t>0</w:t>
            </w:r>
          </w:p>
        </w:tc>
        <w:tc>
          <w:tcPr>
            <w:tcW w:w="1534"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hideMark/>
          </w:tcPr>
          <w:p w14:paraId="10F2E92E" w14:textId="5F35C39C" w:rsidR="00FC1D42" w:rsidRDefault="00FC1D42" w:rsidP="00FC1D42">
            <w:pPr>
              <w:spacing w:before="60" w:after="60"/>
              <w:jc w:val="right"/>
              <w:rPr>
                <w:color w:val="000000"/>
                <w:sz w:val="24"/>
                <w:szCs w:val="24"/>
              </w:rPr>
            </w:pPr>
            <w:r>
              <w:rPr>
                <w:color w:val="000000"/>
                <w:sz w:val="24"/>
                <w:szCs w:val="24"/>
              </w:rPr>
              <w:fldChar w:fldCharType="begin">
                <w:ffData>
                  <w:name w:val="Text6"/>
                  <w:enabled/>
                  <w:calcOnExit w:val="0"/>
                  <w:textInput/>
                </w:ffData>
              </w:fldChar>
            </w:r>
            <w:r>
              <w:rPr>
                <w:color w:val="000000"/>
                <w:sz w:val="24"/>
                <w:szCs w:val="24"/>
              </w:rPr>
              <w:instrText xml:space="preserve"> FORMTEXT </w:instrText>
            </w:r>
            <w:r>
              <w:rPr>
                <w:color w:val="000000"/>
                <w:sz w:val="24"/>
                <w:szCs w:val="24"/>
              </w:rPr>
            </w:r>
            <w:r>
              <w:rPr>
                <w:color w:val="000000"/>
                <w:sz w:val="24"/>
                <w:szCs w:val="24"/>
              </w:rPr>
              <w:fldChar w:fldCharType="separate"/>
            </w:r>
            <w:r>
              <w:rPr>
                <w:color w:val="000000"/>
                <w:sz w:val="24"/>
                <w:szCs w:val="24"/>
              </w:rPr>
              <w:t>0</w:t>
            </w:r>
            <w:r>
              <w:rPr>
                <w:color w:val="000000"/>
                <w:sz w:val="24"/>
                <w:szCs w:val="24"/>
              </w:rPr>
              <w:fldChar w:fldCharType="end"/>
            </w:r>
          </w:p>
        </w:tc>
        <w:tc>
          <w:tcPr>
            <w:tcW w:w="5306" w:type="dxa"/>
            <w:tcBorders>
              <w:top w:val="single" w:sz="8" w:space="0" w:color="BFBFBF"/>
              <w:left w:val="single" w:sz="8" w:space="0" w:color="BFBFBF"/>
              <w:bottom w:val="single" w:sz="8" w:space="0" w:color="BFBFBF"/>
            </w:tcBorders>
            <w:shd w:val="clear" w:color="auto" w:fill="FFFFFF"/>
            <w:tcMar>
              <w:top w:w="10" w:type="dxa"/>
              <w:left w:w="108" w:type="dxa"/>
              <w:bottom w:w="10" w:type="dxa"/>
              <w:right w:w="108" w:type="dxa"/>
            </w:tcMar>
            <w:hideMark/>
          </w:tcPr>
          <w:p w14:paraId="51E84D98" w14:textId="77777777" w:rsidR="00FC1D42" w:rsidRDefault="00FC1D42" w:rsidP="00FC1D42">
            <w:pPr>
              <w:spacing w:before="40" w:after="40" w:line="240" w:lineRule="atLeast"/>
              <w:rPr>
                <w:color w:val="000000"/>
                <w:sz w:val="24"/>
                <w:szCs w:val="24"/>
              </w:rPr>
            </w:pPr>
            <w:r>
              <w:rPr>
                <w:color w:val="000000"/>
                <w:sz w:val="18"/>
                <w:szCs w:val="18"/>
              </w:rPr>
              <w:t>Total expenditure or payments of capital and interest made during the year on external borrowing (if any).</w:t>
            </w:r>
          </w:p>
        </w:tc>
      </w:tr>
      <w:tr w:rsidR="00FC1D42" w14:paraId="31E863C3" w14:textId="77777777" w:rsidTr="00FC1D42">
        <w:trPr>
          <w:trHeight w:val="66"/>
        </w:trPr>
        <w:tc>
          <w:tcPr>
            <w:tcW w:w="1919" w:type="dxa"/>
            <w:tcBorders>
              <w:top w:val="single" w:sz="8" w:space="0" w:color="BFBFBF"/>
              <w:bottom w:val="single" w:sz="8" w:space="0" w:color="BFBFBF"/>
              <w:right w:val="single" w:sz="8" w:space="0" w:color="BFBFBF"/>
            </w:tcBorders>
            <w:shd w:val="clear" w:color="auto" w:fill="FFFFFF"/>
            <w:tcMar>
              <w:top w:w="10" w:type="dxa"/>
              <w:left w:w="108" w:type="dxa"/>
              <w:bottom w:w="10" w:type="dxa"/>
              <w:right w:w="108" w:type="dxa"/>
            </w:tcMar>
            <w:hideMark/>
          </w:tcPr>
          <w:p w14:paraId="07659D9F" w14:textId="77777777" w:rsidR="00FC1D42" w:rsidRDefault="00FC1D42" w:rsidP="00FC1D42">
            <w:pPr>
              <w:numPr>
                <w:ilvl w:val="0"/>
                <w:numId w:val="6"/>
              </w:numPr>
              <w:pBdr>
                <w:left w:val="none" w:sz="0" w:space="5" w:color="auto"/>
              </w:pBdr>
              <w:spacing w:before="40" w:after="40" w:line="240" w:lineRule="atLeast"/>
              <w:ind w:left="360"/>
              <w:rPr>
                <w:b/>
                <w:bCs/>
                <w:color w:val="000000"/>
                <w:sz w:val="18"/>
                <w:szCs w:val="18"/>
              </w:rPr>
            </w:pPr>
            <w:r>
              <w:rPr>
                <w:color w:val="000000"/>
                <w:sz w:val="18"/>
                <w:szCs w:val="18"/>
              </w:rPr>
              <w:t>(-) Total other payments</w:t>
            </w:r>
          </w:p>
        </w:tc>
        <w:tc>
          <w:tcPr>
            <w:tcW w:w="1461"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hideMark/>
          </w:tcPr>
          <w:p w14:paraId="605C89F1" w14:textId="48D02C37" w:rsidR="00FC1D42" w:rsidRDefault="00FC1D42" w:rsidP="00FC1D42">
            <w:pPr>
              <w:spacing w:before="60" w:after="60"/>
              <w:jc w:val="right"/>
              <w:rPr>
                <w:color w:val="000000"/>
                <w:sz w:val="24"/>
                <w:szCs w:val="24"/>
              </w:rPr>
            </w:pPr>
            <w:r>
              <w:rPr>
                <w:color w:val="000000"/>
                <w:sz w:val="24"/>
                <w:szCs w:val="24"/>
              </w:rPr>
              <w:t>25,581</w:t>
            </w:r>
          </w:p>
        </w:tc>
        <w:tc>
          <w:tcPr>
            <w:tcW w:w="1534"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hideMark/>
          </w:tcPr>
          <w:p w14:paraId="5924D0B2" w14:textId="451F7A96" w:rsidR="00FC1D42" w:rsidRDefault="00FC1D42" w:rsidP="00FC1D42">
            <w:pPr>
              <w:spacing w:before="60" w:after="60"/>
              <w:jc w:val="right"/>
              <w:rPr>
                <w:color w:val="000000"/>
                <w:sz w:val="24"/>
                <w:szCs w:val="24"/>
              </w:rPr>
            </w:pPr>
            <w:r>
              <w:rPr>
                <w:color w:val="000000"/>
                <w:sz w:val="24"/>
                <w:szCs w:val="24"/>
              </w:rPr>
              <w:t>15,726</w:t>
            </w:r>
          </w:p>
        </w:tc>
        <w:tc>
          <w:tcPr>
            <w:tcW w:w="5306" w:type="dxa"/>
            <w:tcBorders>
              <w:top w:val="single" w:sz="8" w:space="0" w:color="BFBFBF"/>
              <w:left w:val="single" w:sz="8" w:space="0" w:color="BFBFBF"/>
              <w:bottom w:val="single" w:sz="8" w:space="0" w:color="BFBFBF"/>
            </w:tcBorders>
            <w:shd w:val="clear" w:color="auto" w:fill="FFFFFF"/>
            <w:tcMar>
              <w:top w:w="10" w:type="dxa"/>
              <w:left w:w="108" w:type="dxa"/>
              <w:bottom w:w="10" w:type="dxa"/>
              <w:right w:w="108" w:type="dxa"/>
            </w:tcMar>
            <w:hideMark/>
          </w:tcPr>
          <w:p w14:paraId="746716F3" w14:textId="77777777" w:rsidR="00FC1D42" w:rsidRDefault="00FC1D42" w:rsidP="00FC1D42">
            <w:pPr>
              <w:spacing w:before="40" w:after="40" w:line="240" w:lineRule="atLeast"/>
              <w:rPr>
                <w:color w:val="000000"/>
                <w:sz w:val="24"/>
                <w:szCs w:val="24"/>
              </w:rPr>
            </w:pPr>
            <w:r>
              <w:rPr>
                <w:color w:val="000000"/>
                <w:sz w:val="18"/>
                <w:szCs w:val="18"/>
              </w:rPr>
              <w:t>Total expenditure or payments as recorded in the cashbook minus staff costs (line 4) and loan interest/capital repayments (line 5).</w:t>
            </w:r>
          </w:p>
        </w:tc>
      </w:tr>
      <w:tr w:rsidR="00FC1D42" w14:paraId="2BAE8BC6" w14:textId="77777777" w:rsidTr="00FC1D42">
        <w:trPr>
          <w:trHeight w:val="20"/>
        </w:trPr>
        <w:tc>
          <w:tcPr>
            <w:tcW w:w="1919" w:type="dxa"/>
            <w:tcBorders>
              <w:top w:val="single" w:sz="8" w:space="0" w:color="BFBFBF"/>
              <w:bottom w:val="single" w:sz="8" w:space="0" w:color="BFBFBF"/>
              <w:right w:val="single" w:sz="8" w:space="0" w:color="BFBFBF"/>
            </w:tcBorders>
            <w:shd w:val="clear" w:color="auto" w:fill="FFFFFF"/>
            <w:tcMar>
              <w:top w:w="10" w:type="dxa"/>
              <w:left w:w="108" w:type="dxa"/>
              <w:bottom w:w="10" w:type="dxa"/>
              <w:right w:w="108" w:type="dxa"/>
            </w:tcMar>
            <w:hideMark/>
          </w:tcPr>
          <w:p w14:paraId="3B47F081" w14:textId="77777777" w:rsidR="00FC1D42" w:rsidRDefault="00FC1D42" w:rsidP="00FC1D42">
            <w:pPr>
              <w:numPr>
                <w:ilvl w:val="0"/>
                <w:numId w:val="7"/>
              </w:numPr>
              <w:pBdr>
                <w:left w:val="none" w:sz="0" w:space="5" w:color="auto"/>
              </w:pBdr>
              <w:spacing w:before="40" w:after="40" w:line="240" w:lineRule="atLeast"/>
              <w:ind w:left="360"/>
              <w:rPr>
                <w:b/>
                <w:bCs/>
                <w:color w:val="000000"/>
                <w:sz w:val="18"/>
                <w:szCs w:val="18"/>
              </w:rPr>
            </w:pPr>
            <w:r>
              <w:rPr>
                <w:color w:val="000000"/>
                <w:sz w:val="18"/>
                <w:szCs w:val="18"/>
              </w:rPr>
              <w:t>(=) Balances carried forward</w:t>
            </w:r>
          </w:p>
        </w:tc>
        <w:tc>
          <w:tcPr>
            <w:tcW w:w="1461"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hideMark/>
          </w:tcPr>
          <w:p w14:paraId="51E25556" w14:textId="4085C1A7" w:rsidR="00FC1D42" w:rsidRDefault="00FC1D42" w:rsidP="00FC1D42">
            <w:pPr>
              <w:spacing w:before="60" w:after="60"/>
              <w:jc w:val="right"/>
              <w:rPr>
                <w:color w:val="000000"/>
                <w:sz w:val="24"/>
                <w:szCs w:val="24"/>
              </w:rPr>
            </w:pPr>
            <w:r>
              <w:rPr>
                <w:color w:val="000000"/>
                <w:sz w:val="24"/>
                <w:szCs w:val="24"/>
              </w:rPr>
              <w:t>29,426</w:t>
            </w:r>
          </w:p>
        </w:tc>
        <w:tc>
          <w:tcPr>
            <w:tcW w:w="1534"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hideMark/>
          </w:tcPr>
          <w:p w14:paraId="72F0A13A" w14:textId="7C990D6F" w:rsidR="00FC1D42" w:rsidRDefault="00FC1D42" w:rsidP="00FC1D42">
            <w:pPr>
              <w:spacing w:before="60" w:after="60"/>
              <w:jc w:val="right"/>
              <w:rPr>
                <w:color w:val="000000"/>
                <w:sz w:val="24"/>
                <w:szCs w:val="24"/>
              </w:rPr>
            </w:pPr>
            <w:r>
              <w:rPr>
                <w:color w:val="000000"/>
                <w:sz w:val="24"/>
                <w:szCs w:val="24"/>
              </w:rPr>
              <w:t>43,428</w:t>
            </w:r>
          </w:p>
        </w:tc>
        <w:tc>
          <w:tcPr>
            <w:tcW w:w="5306" w:type="dxa"/>
            <w:tcBorders>
              <w:top w:val="single" w:sz="8" w:space="0" w:color="BFBFBF"/>
              <w:left w:val="single" w:sz="8" w:space="0" w:color="BFBFBF"/>
              <w:bottom w:val="single" w:sz="8" w:space="0" w:color="BFBFBF"/>
            </w:tcBorders>
            <w:shd w:val="clear" w:color="auto" w:fill="FFFFFF"/>
            <w:tcMar>
              <w:top w:w="10" w:type="dxa"/>
              <w:left w:w="108" w:type="dxa"/>
              <w:bottom w:w="10" w:type="dxa"/>
              <w:right w:w="108" w:type="dxa"/>
            </w:tcMar>
            <w:hideMark/>
          </w:tcPr>
          <w:p w14:paraId="146617DF" w14:textId="77777777" w:rsidR="00FC1D42" w:rsidRDefault="00FC1D42" w:rsidP="00FC1D42">
            <w:pPr>
              <w:spacing w:before="40" w:after="40" w:line="240" w:lineRule="atLeast"/>
              <w:rPr>
                <w:color w:val="000000"/>
                <w:sz w:val="24"/>
                <w:szCs w:val="24"/>
              </w:rPr>
            </w:pPr>
            <w:r>
              <w:rPr>
                <w:color w:val="000000"/>
                <w:sz w:val="18"/>
                <w:szCs w:val="18"/>
              </w:rPr>
              <w:t>Total balances and reserves at the end of the year. Must equal (1+2+3) – (4+5+6).</w:t>
            </w:r>
          </w:p>
        </w:tc>
      </w:tr>
      <w:tr w:rsidR="008B1653" w14:paraId="21E32658" w14:textId="77777777" w:rsidTr="00FC1D42">
        <w:trPr>
          <w:trHeight w:val="20"/>
        </w:trPr>
        <w:tc>
          <w:tcPr>
            <w:tcW w:w="10220" w:type="dxa"/>
            <w:gridSpan w:val="4"/>
            <w:tcBorders>
              <w:top w:val="single" w:sz="8" w:space="0" w:color="BFBFBF"/>
              <w:bottom w:val="single" w:sz="8" w:space="0" w:color="BFBFBF"/>
            </w:tcBorders>
            <w:tcMar>
              <w:top w:w="10" w:type="dxa"/>
              <w:left w:w="108" w:type="dxa"/>
              <w:bottom w:w="10" w:type="dxa"/>
              <w:right w:w="108" w:type="dxa"/>
            </w:tcMar>
            <w:hideMark/>
          </w:tcPr>
          <w:p w14:paraId="6234E286" w14:textId="77777777" w:rsidR="008B1653" w:rsidRDefault="0098664E">
            <w:pPr>
              <w:spacing w:before="40" w:after="40" w:line="240" w:lineRule="atLeast"/>
              <w:rPr>
                <w:color w:val="000000"/>
                <w:sz w:val="24"/>
                <w:szCs w:val="24"/>
              </w:rPr>
            </w:pPr>
            <w:r>
              <w:rPr>
                <w:b/>
                <w:bCs/>
                <w:color w:val="000000"/>
                <w:sz w:val="22"/>
                <w:szCs w:val="22"/>
              </w:rPr>
              <w:t>Statement of balances</w:t>
            </w:r>
          </w:p>
        </w:tc>
      </w:tr>
      <w:tr w:rsidR="00FC1D42" w14:paraId="153448A4" w14:textId="77777777" w:rsidTr="00FC1D42">
        <w:trPr>
          <w:trHeight w:val="20"/>
        </w:trPr>
        <w:tc>
          <w:tcPr>
            <w:tcW w:w="1919" w:type="dxa"/>
            <w:tcBorders>
              <w:top w:val="single" w:sz="8" w:space="0" w:color="BFBFBF"/>
              <w:bottom w:val="single" w:sz="8" w:space="0" w:color="BFBFBF"/>
              <w:right w:val="single" w:sz="8" w:space="0" w:color="BFBFBF"/>
            </w:tcBorders>
            <w:shd w:val="clear" w:color="auto" w:fill="FFFFFF"/>
            <w:tcMar>
              <w:top w:w="10" w:type="dxa"/>
              <w:left w:w="108" w:type="dxa"/>
              <w:bottom w:w="10" w:type="dxa"/>
              <w:right w:w="108" w:type="dxa"/>
            </w:tcMar>
            <w:hideMark/>
          </w:tcPr>
          <w:p w14:paraId="2242B485" w14:textId="77777777" w:rsidR="00FC1D42" w:rsidRDefault="00FC1D42" w:rsidP="00FC1D42">
            <w:pPr>
              <w:numPr>
                <w:ilvl w:val="0"/>
                <w:numId w:val="8"/>
              </w:numPr>
              <w:pBdr>
                <w:left w:val="none" w:sz="0" w:space="5" w:color="auto"/>
              </w:pBdr>
              <w:spacing w:before="40" w:after="40" w:line="240" w:lineRule="atLeast"/>
              <w:ind w:left="360"/>
              <w:rPr>
                <w:b/>
                <w:bCs/>
                <w:color w:val="000000"/>
                <w:sz w:val="18"/>
                <w:szCs w:val="18"/>
              </w:rPr>
            </w:pPr>
            <w:r>
              <w:rPr>
                <w:color w:val="000000"/>
                <w:sz w:val="18"/>
                <w:szCs w:val="18"/>
              </w:rPr>
              <w:t xml:space="preserve"> (+) Debtors and stock balances</w:t>
            </w:r>
          </w:p>
        </w:tc>
        <w:tc>
          <w:tcPr>
            <w:tcW w:w="1461"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hideMark/>
          </w:tcPr>
          <w:p w14:paraId="74140EC8" w14:textId="2A903932" w:rsidR="00FC1D42" w:rsidRDefault="00FC1D42" w:rsidP="00FC1D42">
            <w:pPr>
              <w:spacing w:before="60" w:after="60"/>
              <w:jc w:val="right"/>
              <w:rPr>
                <w:color w:val="000000"/>
                <w:sz w:val="24"/>
                <w:szCs w:val="24"/>
              </w:rPr>
            </w:pPr>
            <w:r>
              <w:rPr>
                <w:color w:val="000000"/>
                <w:sz w:val="24"/>
                <w:szCs w:val="24"/>
              </w:rPr>
              <w:fldChar w:fldCharType="begin">
                <w:ffData>
                  <w:name w:val="Text6"/>
                  <w:enabled/>
                  <w:calcOnExit w:val="0"/>
                  <w:textInput/>
                </w:ffData>
              </w:fldChar>
            </w:r>
            <w:r>
              <w:rPr>
                <w:color w:val="000000"/>
                <w:sz w:val="24"/>
                <w:szCs w:val="24"/>
              </w:rPr>
              <w:instrText xml:space="preserve"> FORMTEXT </w:instrText>
            </w:r>
            <w:r>
              <w:rPr>
                <w:color w:val="000000"/>
                <w:sz w:val="24"/>
                <w:szCs w:val="24"/>
              </w:rPr>
            </w:r>
            <w:r>
              <w:rPr>
                <w:color w:val="000000"/>
                <w:sz w:val="24"/>
                <w:szCs w:val="24"/>
              </w:rPr>
              <w:fldChar w:fldCharType="separate"/>
            </w:r>
            <w:r>
              <w:rPr>
                <w:color w:val="000000"/>
                <w:sz w:val="24"/>
                <w:szCs w:val="24"/>
              </w:rPr>
              <w:t>0</w:t>
            </w:r>
            <w:r>
              <w:rPr>
                <w:color w:val="000000"/>
                <w:sz w:val="24"/>
                <w:szCs w:val="24"/>
              </w:rPr>
              <w:fldChar w:fldCharType="end"/>
            </w:r>
          </w:p>
        </w:tc>
        <w:tc>
          <w:tcPr>
            <w:tcW w:w="1534"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hideMark/>
          </w:tcPr>
          <w:p w14:paraId="4087FEE6" w14:textId="6317ADEE" w:rsidR="00FC1D42" w:rsidRDefault="00FC1D42" w:rsidP="00FC1D42">
            <w:pPr>
              <w:spacing w:before="60" w:after="60"/>
              <w:jc w:val="right"/>
              <w:rPr>
                <w:color w:val="000000"/>
                <w:sz w:val="24"/>
                <w:szCs w:val="24"/>
              </w:rPr>
            </w:pPr>
            <w:r>
              <w:rPr>
                <w:color w:val="000000"/>
                <w:sz w:val="24"/>
                <w:szCs w:val="24"/>
              </w:rPr>
              <w:fldChar w:fldCharType="begin">
                <w:ffData>
                  <w:name w:val="Text6"/>
                  <w:enabled/>
                  <w:calcOnExit w:val="0"/>
                  <w:textInput/>
                </w:ffData>
              </w:fldChar>
            </w:r>
            <w:r>
              <w:rPr>
                <w:color w:val="000000"/>
                <w:sz w:val="24"/>
                <w:szCs w:val="24"/>
              </w:rPr>
              <w:instrText xml:space="preserve"> FORMTEXT </w:instrText>
            </w:r>
            <w:r>
              <w:rPr>
                <w:color w:val="000000"/>
                <w:sz w:val="24"/>
                <w:szCs w:val="24"/>
              </w:rPr>
            </w:r>
            <w:r>
              <w:rPr>
                <w:color w:val="000000"/>
                <w:sz w:val="24"/>
                <w:szCs w:val="24"/>
              </w:rPr>
              <w:fldChar w:fldCharType="separate"/>
            </w:r>
            <w:r>
              <w:rPr>
                <w:color w:val="000000"/>
                <w:sz w:val="24"/>
                <w:szCs w:val="24"/>
              </w:rPr>
              <w:t>0</w:t>
            </w:r>
            <w:r>
              <w:rPr>
                <w:color w:val="000000"/>
                <w:sz w:val="24"/>
                <w:szCs w:val="24"/>
              </w:rPr>
              <w:fldChar w:fldCharType="end"/>
            </w:r>
          </w:p>
        </w:tc>
        <w:tc>
          <w:tcPr>
            <w:tcW w:w="5306" w:type="dxa"/>
            <w:tcBorders>
              <w:top w:val="single" w:sz="8" w:space="0" w:color="BFBFBF"/>
              <w:left w:val="single" w:sz="8" w:space="0" w:color="BFBFBF"/>
              <w:bottom w:val="single" w:sz="8" w:space="0" w:color="BFBFBF"/>
            </w:tcBorders>
            <w:shd w:val="clear" w:color="auto" w:fill="FFFFFF"/>
            <w:tcMar>
              <w:top w:w="10" w:type="dxa"/>
              <w:left w:w="108" w:type="dxa"/>
              <w:bottom w:w="10" w:type="dxa"/>
              <w:right w:w="108" w:type="dxa"/>
            </w:tcMar>
            <w:hideMark/>
          </w:tcPr>
          <w:p w14:paraId="3C4A9B4A" w14:textId="77777777" w:rsidR="00FC1D42" w:rsidRDefault="00FC1D42" w:rsidP="00FC1D42">
            <w:pPr>
              <w:spacing w:before="40" w:after="40" w:line="240" w:lineRule="atLeast"/>
              <w:rPr>
                <w:color w:val="000000"/>
                <w:sz w:val="24"/>
                <w:szCs w:val="24"/>
              </w:rPr>
            </w:pPr>
            <w:r>
              <w:rPr>
                <w:b/>
                <w:bCs/>
                <w:color w:val="000000"/>
                <w:sz w:val="18"/>
                <w:szCs w:val="18"/>
              </w:rPr>
              <w:t>Income and expenditure accounts only:</w:t>
            </w:r>
            <w:r>
              <w:rPr>
                <w:color w:val="000000"/>
                <w:sz w:val="18"/>
                <w:szCs w:val="18"/>
              </w:rPr>
              <w:t xml:space="preserve"> Enter the value of debts owed to the body and stock balances held at the year-end.</w:t>
            </w:r>
          </w:p>
        </w:tc>
      </w:tr>
      <w:tr w:rsidR="00FC1D42" w14:paraId="4DD0C903" w14:textId="77777777" w:rsidTr="00FC1D42">
        <w:trPr>
          <w:trHeight w:val="20"/>
        </w:trPr>
        <w:tc>
          <w:tcPr>
            <w:tcW w:w="1919" w:type="dxa"/>
            <w:tcBorders>
              <w:top w:val="single" w:sz="8" w:space="0" w:color="BFBFBF"/>
              <w:bottom w:val="single" w:sz="8" w:space="0" w:color="BFBFBF"/>
              <w:right w:val="single" w:sz="8" w:space="0" w:color="BFBFBF"/>
            </w:tcBorders>
            <w:shd w:val="clear" w:color="auto" w:fill="FFFFFF"/>
            <w:tcMar>
              <w:top w:w="10" w:type="dxa"/>
              <w:left w:w="108" w:type="dxa"/>
              <w:bottom w:w="10" w:type="dxa"/>
              <w:right w:w="108" w:type="dxa"/>
            </w:tcMar>
            <w:hideMark/>
          </w:tcPr>
          <w:p w14:paraId="11D37E7E" w14:textId="77777777" w:rsidR="00FC1D42" w:rsidRDefault="00FC1D42" w:rsidP="00FC1D42">
            <w:pPr>
              <w:numPr>
                <w:ilvl w:val="0"/>
                <w:numId w:val="9"/>
              </w:numPr>
              <w:pBdr>
                <w:left w:val="none" w:sz="0" w:space="5" w:color="auto"/>
              </w:pBdr>
              <w:spacing w:before="40" w:after="40" w:line="240" w:lineRule="atLeast"/>
              <w:ind w:left="360"/>
              <w:rPr>
                <w:b/>
                <w:bCs/>
                <w:color w:val="000000"/>
                <w:sz w:val="18"/>
                <w:szCs w:val="18"/>
              </w:rPr>
            </w:pPr>
            <w:r>
              <w:rPr>
                <w:color w:val="000000"/>
                <w:sz w:val="18"/>
                <w:szCs w:val="18"/>
              </w:rPr>
              <w:t xml:space="preserve">(+) Total </w:t>
            </w:r>
            <w:r>
              <w:rPr>
                <w:color w:val="000000"/>
                <w:sz w:val="18"/>
                <w:szCs w:val="18"/>
              </w:rPr>
              <w:br/>
              <w:t>cash and investments</w:t>
            </w:r>
          </w:p>
        </w:tc>
        <w:tc>
          <w:tcPr>
            <w:tcW w:w="1461"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hideMark/>
          </w:tcPr>
          <w:p w14:paraId="79A8631D" w14:textId="0D01893B" w:rsidR="00FC1D42" w:rsidRDefault="00FC1D42" w:rsidP="00FC1D42">
            <w:pPr>
              <w:spacing w:before="60" w:after="60"/>
              <w:jc w:val="right"/>
              <w:rPr>
                <w:color w:val="000000"/>
                <w:sz w:val="24"/>
                <w:szCs w:val="24"/>
              </w:rPr>
            </w:pPr>
            <w:r>
              <w:rPr>
                <w:color w:val="000000"/>
                <w:sz w:val="24"/>
                <w:szCs w:val="24"/>
              </w:rPr>
              <w:t>29,426</w:t>
            </w:r>
          </w:p>
        </w:tc>
        <w:tc>
          <w:tcPr>
            <w:tcW w:w="1534"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hideMark/>
          </w:tcPr>
          <w:p w14:paraId="4BEF4A58" w14:textId="3514A117" w:rsidR="00FC1D42" w:rsidRDefault="00FC1D42" w:rsidP="00FC1D42">
            <w:pPr>
              <w:spacing w:before="60" w:after="60"/>
              <w:jc w:val="right"/>
              <w:rPr>
                <w:color w:val="000000"/>
                <w:sz w:val="24"/>
                <w:szCs w:val="24"/>
              </w:rPr>
            </w:pPr>
            <w:r>
              <w:rPr>
                <w:color w:val="000000"/>
                <w:sz w:val="24"/>
                <w:szCs w:val="24"/>
              </w:rPr>
              <w:t>43,428</w:t>
            </w:r>
          </w:p>
        </w:tc>
        <w:tc>
          <w:tcPr>
            <w:tcW w:w="5306" w:type="dxa"/>
            <w:tcBorders>
              <w:top w:val="single" w:sz="8" w:space="0" w:color="BFBFBF"/>
              <w:left w:val="single" w:sz="8" w:space="0" w:color="BFBFBF"/>
              <w:bottom w:val="single" w:sz="8" w:space="0" w:color="BFBFBF"/>
            </w:tcBorders>
            <w:shd w:val="clear" w:color="auto" w:fill="FFFFFF"/>
            <w:tcMar>
              <w:top w:w="10" w:type="dxa"/>
              <w:left w:w="108" w:type="dxa"/>
              <w:bottom w:w="10" w:type="dxa"/>
              <w:right w:w="108" w:type="dxa"/>
            </w:tcMar>
            <w:hideMark/>
          </w:tcPr>
          <w:p w14:paraId="3603E0B8" w14:textId="77777777" w:rsidR="00FC1D42" w:rsidRDefault="00FC1D42" w:rsidP="00FC1D42">
            <w:pPr>
              <w:spacing w:before="40" w:after="40" w:line="240" w:lineRule="atLeast"/>
              <w:rPr>
                <w:color w:val="000000"/>
                <w:sz w:val="24"/>
                <w:szCs w:val="24"/>
              </w:rPr>
            </w:pPr>
            <w:r>
              <w:rPr>
                <w:b/>
                <w:bCs/>
                <w:color w:val="000000"/>
                <w:sz w:val="18"/>
                <w:szCs w:val="18"/>
              </w:rPr>
              <w:t>All accounts:</w:t>
            </w:r>
            <w:r>
              <w:rPr>
                <w:color w:val="000000"/>
                <w:sz w:val="18"/>
                <w:szCs w:val="18"/>
              </w:rPr>
              <w:t xml:space="preserve"> The sum of all current and deposit bank accounts, cash holdings and investments held </w:t>
            </w:r>
            <w:proofErr w:type="gramStart"/>
            <w:r>
              <w:rPr>
                <w:color w:val="000000"/>
                <w:sz w:val="18"/>
                <w:szCs w:val="18"/>
              </w:rPr>
              <w:t>at</w:t>
            </w:r>
            <w:proofErr w:type="gramEnd"/>
            <w:r>
              <w:rPr>
                <w:color w:val="000000"/>
                <w:sz w:val="18"/>
                <w:szCs w:val="18"/>
              </w:rPr>
              <w:t xml:space="preserve"> 31 March. This must </w:t>
            </w:r>
            <w:r>
              <w:rPr>
                <w:color w:val="000000"/>
                <w:sz w:val="18"/>
                <w:szCs w:val="18"/>
              </w:rPr>
              <w:br/>
              <w:t>agree with the reconciled cashbook balance as per the bank reconciliation.</w:t>
            </w:r>
          </w:p>
        </w:tc>
      </w:tr>
      <w:tr w:rsidR="00FC1D42" w14:paraId="70592899" w14:textId="77777777" w:rsidTr="00FC1D42">
        <w:trPr>
          <w:trHeight w:val="20"/>
        </w:trPr>
        <w:tc>
          <w:tcPr>
            <w:tcW w:w="1919" w:type="dxa"/>
            <w:tcBorders>
              <w:top w:val="single" w:sz="8" w:space="0" w:color="BFBFBF"/>
              <w:bottom w:val="single" w:sz="8" w:space="0" w:color="BFBFBF"/>
              <w:right w:val="single" w:sz="8" w:space="0" w:color="BFBFBF"/>
            </w:tcBorders>
            <w:shd w:val="clear" w:color="auto" w:fill="FFFFFF"/>
            <w:tcMar>
              <w:top w:w="10" w:type="dxa"/>
              <w:left w:w="108" w:type="dxa"/>
              <w:bottom w:w="10" w:type="dxa"/>
              <w:right w:w="108" w:type="dxa"/>
            </w:tcMar>
            <w:hideMark/>
          </w:tcPr>
          <w:p w14:paraId="5DBC4D95" w14:textId="77777777" w:rsidR="00FC1D42" w:rsidRDefault="00FC1D42" w:rsidP="00FC1D42">
            <w:pPr>
              <w:numPr>
                <w:ilvl w:val="0"/>
                <w:numId w:val="10"/>
              </w:numPr>
              <w:spacing w:before="40" w:after="40" w:line="240" w:lineRule="atLeast"/>
              <w:ind w:left="360"/>
              <w:rPr>
                <w:b/>
                <w:bCs/>
                <w:color w:val="000000"/>
                <w:sz w:val="18"/>
                <w:szCs w:val="18"/>
              </w:rPr>
            </w:pPr>
            <w:r>
              <w:rPr>
                <w:color w:val="000000"/>
                <w:sz w:val="18"/>
                <w:szCs w:val="18"/>
              </w:rPr>
              <w:t>(-) Creditors</w:t>
            </w:r>
          </w:p>
        </w:tc>
        <w:tc>
          <w:tcPr>
            <w:tcW w:w="1461"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hideMark/>
          </w:tcPr>
          <w:p w14:paraId="1BF930A3" w14:textId="63544974" w:rsidR="00FC1D42" w:rsidRDefault="00FC1D42" w:rsidP="00FC1D42">
            <w:pPr>
              <w:spacing w:before="60" w:after="60"/>
              <w:jc w:val="right"/>
              <w:rPr>
                <w:color w:val="000000"/>
                <w:sz w:val="24"/>
                <w:szCs w:val="24"/>
              </w:rPr>
            </w:pPr>
            <w:r>
              <w:rPr>
                <w:color w:val="000000"/>
                <w:sz w:val="24"/>
                <w:szCs w:val="24"/>
              </w:rPr>
              <w:fldChar w:fldCharType="begin">
                <w:ffData>
                  <w:name w:val="Text6"/>
                  <w:enabled/>
                  <w:calcOnExit w:val="0"/>
                  <w:textInput/>
                </w:ffData>
              </w:fldChar>
            </w:r>
            <w:r>
              <w:rPr>
                <w:color w:val="000000"/>
                <w:sz w:val="24"/>
                <w:szCs w:val="24"/>
              </w:rPr>
              <w:instrText xml:space="preserve"> FORMTEXT </w:instrText>
            </w:r>
            <w:r>
              <w:rPr>
                <w:color w:val="000000"/>
                <w:sz w:val="24"/>
                <w:szCs w:val="24"/>
              </w:rPr>
            </w:r>
            <w:r>
              <w:rPr>
                <w:color w:val="000000"/>
                <w:sz w:val="24"/>
                <w:szCs w:val="24"/>
              </w:rPr>
              <w:fldChar w:fldCharType="separate"/>
            </w:r>
            <w:r>
              <w:rPr>
                <w:color w:val="000000"/>
                <w:sz w:val="24"/>
                <w:szCs w:val="24"/>
              </w:rPr>
              <w:t>0</w:t>
            </w:r>
            <w:r>
              <w:rPr>
                <w:color w:val="000000"/>
                <w:sz w:val="24"/>
                <w:szCs w:val="24"/>
              </w:rPr>
              <w:fldChar w:fldCharType="end"/>
            </w:r>
          </w:p>
        </w:tc>
        <w:tc>
          <w:tcPr>
            <w:tcW w:w="1534"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hideMark/>
          </w:tcPr>
          <w:p w14:paraId="41CB9915" w14:textId="231B8B2A" w:rsidR="00FC1D42" w:rsidRDefault="00FC1D42" w:rsidP="00FC1D42">
            <w:pPr>
              <w:spacing w:before="60" w:after="60"/>
              <w:jc w:val="right"/>
              <w:rPr>
                <w:color w:val="000000"/>
                <w:sz w:val="24"/>
                <w:szCs w:val="24"/>
              </w:rPr>
            </w:pPr>
            <w:r>
              <w:rPr>
                <w:color w:val="000000"/>
                <w:sz w:val="24"/>
                <w:szCs w:val="24"/>
              </w:rPr>
              <w:fldChar w:fldCharType="begin">
                <w:ffData>
                  <w:name w:val="Text6"/>
                  <w:enabled/>
                  <w:calcOnExit w:val="0"/>
                  <w:textInput/>
                </w:ffData>
              </w:fldChar>
            </w:r>
            <w:r>
              <w:rPr>
                <w:color w:val="000000"/>
                <w:sz w:val="24"/>
                <w:szCs w:val="24"/>
              </w:rPr>
              <w:instrText xml:space="preserve"> FORMTEXT </w:instrText>
            </w:r>
            <w:r>
              <w:rPr>
                <w:color w:val="000000"/>
                <w:sz w:val="24"/>
                <w:szCs w:val="24"/>
              </w:rPr>
            </w:r>
            <w:r>
              <w:rPr>
                <w:color w:val="000000"/>
                <w:sz w:val="24"/>
                <w:szCs w:val="24"/>
              </w:rPr>
              <w:fldChar w:fldCharType="separate"/>
            </w:r>
            <w:r>
              <w:rPr>
                <w:color w:val="000000"/>
                <w:sz w:val="24"/>
                <w:szCs w:val="24"/>
              </w:rPr>
              <w:t>0</w:t>
            </w:r>
            <w:r>
              <w:rPr>
                <w:color w:val="000000"/>
                <w:sz w:val="24"/>
                <w:szCs w:val="24"/>
              </w:rPr>
              <w:fldChar w:fldCharType="end"/>
            </w:r>
          </w:p>
        </w:tc>
        <w:tc>
          <w:tcPr>
            <w:tcW w:w="5306" w:type="dxa"/>
            <w:tcBorders>
              <w:top w:val="single" w:sz="8" w:space="0" w:color="BFBFBF"/>
              <w:left w:val="single" w:sz="8" w:space="0" w:color="BFBFBF"/>
              <w:bottom w:val="single" w:sz="8" w:space="0" w:color="BFBFBF"/>
            </w:tcBorders>
            <w:shd w:val="clear" w:color="auto" w:fill="FFFFFF"/>
            <w:tcMar>
              <w:top w:w="10" w:type="dxa"/>
              <w:left w:w="108" w:type="dxa"/>
              <w:bottom w:w="10" w:type="dxa"/>
              <w:right w:w="108" w:type="dxa"/>
            </w:tcMar>
            <w:hideMark/>
          </w:tcPr>
          <w:p w14:paraId="3ABC997D" w14:textId="77777777" w:rsidR="00FC1D42" w:rsidRDefault="00FC1D42" w:rsidP="00FC1D42">
            <w:pPr>
              <w:spacing w:before="40" w:after="40" w:line="240" w:lineRule="atLeast"/>
              <w:rPr>
                <w:color w:val="000000"/>
                <w:sz w:val="24"/>
                <w:szCs w:val="24"/>
              </w:rPr>
            </w:pPr>
            <w:r>
              <w:rPr>
                <w:b/>
                <w:bCs/>
                <w:color w:val="000000"/>
                <w:sz w:val="18"/>
                <w:szCs w:val="18"/>
              </w:rPr>
              <w:t>Income and expenditure accounts only:</w:t>
            </w:r>
            <w:r>
              <w:rPr>
                <w:color w:val="000000"/>
                <w:sz w:val="18"/>
                <w:szCs w:val="18"/>
              </w:rPr>
              <w:t xml:space="preserve"> Enter the value of monies owed by the body (except borrowing) at the year-end.</w:t>
            </w:r>
          </w:p>
        </w:tc>
      </w:tr>
      <w:tr w:rsidR="00FC1D42" w14:paraId="19A55251" w14:textId="77777777" w:rsidTr="00FC1D42">
        <w:trPr>
          <w:trHeight w:val="189"/>
        </w:trPr>
        <w:tc>
          <w:tcPr>
            <w:tcW w:w="1919" w:type="dxa"/>
            <w:tcBorders>
              <w:top w:val="single" w:sz="8" w:space="0" w:color="BFBFBF"/>
              <w:bottom w:val="single" w:sz="8" w:space="0" w:color="BFBFBF"/>
              <w:right w:val="single" w:sz="8" w:space="0" w:color="BFBFBF"/>
            </w:tcBorders>
            <w:shd w:val="clear" w:color="auto" w:fill="FFFFFF"/>
            <w:tcMar>
              <w:top w:w="10" w:type="dxa"/>
              <w:left w:w="108" w:type="dxa"/>
              <w:bottom w:w="10" w:type="dxa"/>
              <w:right w:w="108" w:type="dxa"/>
            </w:tcMar>
            <w:hideMark/>
          </w:tcPr>
          <w:p w14:paraId="27776DC5" w14:textId="77777777" w:rsidR="00FC1D42" w:rsidRDefault="00FC1D42" w:rsidP="00FC1D42">
            <w:pPr>
              <w:numPr>
                <w:ilvl w:val="0"/>
                <w:numId w:val="11"/>
              </w:numPr>
              <w:spacing w:before="40" w:after="40" w:line="240" w:lineRule="atLeast"/>
              <w:ind w:left="360"/>
              <w:rPr>
                <w:b/>
                <w:bCs/>
                <w:color w:val="000000"/>
                <w:sz w:val="18"/>
                <w:szCs w:val="18"/>
              </w:rPr>
            </w:pPr>
            <w:r>
              <w:rPr>
                <w:color w:val="000000"/>
                <w:sz w:val="18"/>
                <w:szCs w:val="18"/>
              </w:rPr>
              <w:t>(=) Balances carried forward</w:t>
            </w:r>
          </w:p>
        </w:tc>
        <w:tc>
          <w:tcPr>
            <w:tcW w:w="1461"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hideMark/>
          </w:tcPr>
          <w:p w14:paraId="2BBADF88" w14:textId="5FF69077" w:rsidR="00FC1D42" w:rsidRDefault="00FC1D42" w:rsidP="00FC1D42">
            <w:pPr>
              <w:spacing w:before="60" w:after="60"/>
              <w:jc w:val="right"/>
              <w:rPr>
                <w:color w:val="000000"/>
                <w:sz w:val="24"/>
                <w:szCs w:val="24"/>
              </w:rPr>
            </w:pPr>
            <w:r>
              <w:rPr>
                <w:color w:val="000000"/>
                <w:sz w:val="24"/>
                <w:szCs w:val="24"/>
              </w:rPr>
              <w:t>29,426</w:t>
            </w:r>
          </w:p>
        </w:tc>
        <w:tc>
          <w:tcPr>
            <w:tcW w:w="1534"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hideMark/>
          </w:tcPr>
          <w:p w14:paraId="3B1E2A64" w14:textId="55CB138D" w:rsidR="00FC1D42" w:rsidRDefault="00FC1D42" w:rsidP="00FC1D42">
            <w:pPr>
              <w:spacing w:before="60" w:after="60"/>
              <w:jc w:val="right"/>
              <w:rPr>
                <w:color w:val="000000"/>
                <w:sz w:val="24"/>
                <w:szCs w:val="24"/>
              </w:rPr>
            </w:pPr>
            <w:r>
              <w:rPr>
                <w:color w:val="000000"/>
                <w:sz w:val="24"/>
                <w:szCs w:val="24"/>
              </w:rPr>
              <w:t>43,428</w:t>
            </w:r>
          </w:p>
        </w:tc>
        <w:tc>
          <w:tcPr>
            <w:tcW w:w="5306" w:type="dxa"/>
            <w:tcBorders>
              <w:top w:val="single" w:sz="8" w:space="0" w:color="BFBFBF"/>
              <w:left w:val="single" w:sz="8" w:space="0" w:color="BFBFBF"/>
              <w:bottom w:val="single" w:sz="8" w:space="0" w:color="BFBFBF"/>
            </w:tcBorders>
            <w:shd w:val="clear" w:color="auto" w:fill="FFFFFF"/>
            <w:tcMar>
              <w:top w:w="10" w:type="dxa"/>
              <w:left w:w="108" w:type="dxa"/>
              <w:bottom w:w="10" w:type="dxa"/>
              <w:right w:w="108" w:type="dxa"/>
            </w:tcMar>
            <w:hideMark/>
          </w:tcPr>
          <w:p w14:paraId="0F4D0AD5" w14:textId="77777777" w:rsidR="00FC1D42" w:rsidRDefault="00FC1D42" w:rsidP="00FC1D42">
            <w:pPr>
              <w:spacing w:before="40" w:after="40" w:line="240" w:lineRule="atLeast"/>
              <w:rPr>
                <w:color w:val="000000"/>
                <w:sz w:val="24"/>
                <w:szCs w:val="24"/>
              </w:rPr>
            </w:pPr>
            <w:r>
              <w:rPr>
                <w:b/>
                <w:bCs/>
                <w:color w:val="000000"/>
                <w:sz w:val="18"/>
                <w:szCs w:val="18"/>
              </w:rPr>
              <w:t xml:space="preserve">Total balances should equal line 7 above: </w:t>
            </w:r>
            <w:r>
              <w:rPr>
                <w:color w:val="000000"/>
                <w:sz w:val="18"/>
                <w:szCs w:val="18"/>
              </w:rPr>
              <w:t>Enter the total of (8+9-10).</w:t>
            </w:r>
          </w:p>
        </w:tc>
      </w:tr>
      <w:tr w:rsidR="00FC1D42" w14:paraId="6873A3BC" w14:textId="77777777" w:rsidTr="00FC1D42">
        <w:trPr>
          <w:trHeight w:val="410"/>
        </w:trPr>
        <w:tc>
          <w:tcPr>
            <w:tcW w:w="1919" w:type="dxa"/>
            <w:tcBorders>
              <w:top w:val="single" w:sz="8" w:space="0" w:color="BFBFBF"/>
              <w:bottom w:val="single" w:sz="8" w:space="0" w:color="BFBFBF"/>
              <w:right w:val="single" w:sz="8" w:space="0" w:color="BFBFBF"/>
            </w:tcBorders>
            <w:shd w:val="clear" w:color="auto" w:fill="FFFFFF"/>
            <w:tcMar>
              <w:top w:w="10" w:type="dxa"/>
              <w:left w:w="108" w:type="dxa"/>
              <w:bottom w:w="10" w:type="dxa"/>
              <w:right w:w="108" w:type="dxa"/>
            </w:tcMar>
            <w:hideMark/>
          </w:tcPr>
          <w:p w14:paraId="7653A518" w14:textId="77777777" w:rsidR="00FC1D42" w:rsidRDefault="00FC1D42" w:rsidP="00FC1D42">
            <w:pPr>
              <w:numPr>
                <w:ilvl w:val="0"/>
                <w:numId w:val="12"/>
              </w:numPr>
              <w:spacing w:before="40" w:after="40" w:line="240" w:lineRule="atLeast"/>
              <w:ind w:left="360"/>
              <w:rPr>
                <w:b/>
                <w:bCs/>
                <w:color w:val="000000"/>
                <w:sz w:val="18"/>
                <w:szCs w:val="18"/>
              </w:rPr>
            </w:pPr>
            <w:r>
              <w:rPr>
                <w:color w:val="000000"/>
                <w:sz w:val="18"/>
                <w:szCs w:val="18"/>
              </w:rPr>
              <w:t xml:space="preserve">Total fixed assets and </w:t>
            </w:r>
            <w:r>
              <w:rPr>
                <w:color w:val="000000"/>
                <w:sz w:val="18"/>
                <w:szCs w:val="18"/>
              </w:rPr>
              <w:br/>
              <w:t>long-term assets</w:t>
            </w:r>
          </w:p>
        </w:tc>
        <w:tc>
          <w:tcPr>
            <w:tcW w:w="1461"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hideMark/>
          </w:tcPr>
          <w:p w14:paraId="01F1885A" w14:textId="7BEDE5C5" w:rsidR="00FC1D42" w:rsidRDefault="00FC1D42" w:rsidP="00FC1D42">
            <w:pPr>
              <w:spacing w:before="60" w:after="60"/>
              <w:jc w:val="right"/>
              <w:rPr>
                <w:color w:val="000000"/>
                <w:sz w:val="24"/>
                <w:szCs w:val="24"/>
              </w:rPr>
            </w:pPr>
            <w:r>
              <w:rPr>
                <w:color w:val="000000"/>
                <w:sz w:val="24"/>
                <w:szCs w:val="24"/>
              </w:rPr>
              <w:t>14</w:t>
            </w:r>
            <w:r>
              <w:rPr>
                <w:color w:val="000000"/>
                <w:sz w:val="24"/>
                <w:szCs w:val="24"/>
              </w:rPr>
              <w:fldChar w:fldCharType="begin">
                <w:ffData>
                  <w:name w:val="Text6"/>
                  <w:enabled/>
                  <w:calcOnExit w:val="0"/>
                  <w:textInput/>
                </w:ffData>
              </w:fldChar>
            </w:r>
            <w:r>
              <w:rPr>
                <w:color w:val="000000"/>
                <w:sz w:val="24"/>
                <w:szCs w:val="24"/>
              </w:rPr>
              <w:instrText xml:space="preserve"> FORMTEXT </w:instrText>
            </w:r>
            <w:r>
              <w:rPr>
                <w:color w:val="000000"/>
                <w:sz w:val="24"/>
                <w:szCs w:val="24"/>
              </w:rPr>
            </w:r>
            <w:r>
              <w:rPr>
                <w:color w:val="000000"/>
                <w:sz w:val="24"/>
                <w:szCs w:val="24"/>
              </w:rPr>
              <w:fldChar w:fldCharType="separate"/>
            </w:r>
            <w:r>
              <w:rPr>
                <w:color w:val="000000"/>
                <w:sz w:val="24"/>
                <w:szCs w:val="24"/>
              </w:rPr>
              <w:t>0</w:t>
            </w:r>
            <w:r>
              <w:rPr>
                <w:color w:val="000000"/>
                <w:sz w:val="24"/>
                <w:szCs w:val="24"/>
              </w:rPr>
              <w:fldChar w:fldCharType="end"/>
            </w:r>
            <w:r>
              <w:rPr>
                <w:color w:val="000000"/>
                <w:sz w:val="24"/>
                <w:szCs w:val="24"/>
              </w:rPr>
              <w:t>28</w:t>
            </w:r>
          </w:p>
        </w:tc>
        <w:tc>
          <w:tcPr>
            <w:tcW w:w="1534"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hideMark/>
          </w:tcPr>
          <w:p w14:paraId="2A089746" w14:textId="125D0A87" w:rsidR="00FC1D42" w:rsidRDefault="00FC1D42" w:rsidP="00FC1D42">
            <w:pPr>
              <w:spacing w:before="60" w:after="60"/>
              <w:jc w:val="right"/>
              <w:rPr>
                <w:color w:val="000000"/>
                <w:sz w:val="24"/>
                <w:szCs w:val="24"/>
              </w:rPr>
            </w:pPr>
            <w:r>
              <w:rPr>
                <w:color w:val="000000"/>
                <w:sz w:val="24"/>
                <w:szCs w:val="24"/>
              </w:rPr>
              <w:t>14028</w:t>
            </w:r>
          </w:p>
        </w:tc>
        <w:tc>
          <w:tcPr>
            <w:tcW w:w="5306" w:type="dxa"/>
            <w:tcBorders>
              <w:top w:val="single" w:sz="8" w:space="0" w:color="BFBFBF"/>
              <w:left w:val="single" w:sz="8" w:space="0" w:color="BFBFBF"/>
              <w:bottom w:val="single" w:sz="8" w:space="0" w:color="BFBFBF"/>
            </w:tcBorders>
            <w:shd w:val="clear" w:color="auto" w:fill="FFFFFF"/>
            <w:tcMar>
              <w:top w:w="10" w:type="dxa"/>
              <w:left w:w="108" w:type="dxa"/>
              <w:bottom w:w="10" w:type="dxa"/>
              <w:right w:w="108" w:type="dxa"/>
            </w:tcMar>
            <w:hideMark/>
          </w:tcPr>
          <w:p w14:paraId="26A02336" w14:textId="77777777" w:rsidR="00FC1D42" w:rsidRDefault="00FC1D42" w:rsidP="00FC1D42">
            <w:pPr>
              <w:spacing w:before="40" w:after="40" w:line="240" w:lineRule="atLeast"/>
              <w:rPr>
                <w:color w:val="000000"/>
                <w:sz w:val="24"/>
                <w:szCs w:val="24"/>
              </w:rPr>
            </w:pPr>
            <w:r>
              <w:rPr>
                <w:color w:val="000000"/>
                <w:sz w:val="18"/>
                <w:szCs w:val="18"/>
              </w:rPr>
              <w:t xml:space="preserve">The asset and investment register value of all fixed assets and any other long-term assets held as </w:t>
            </w:r>
            <w:proofErr w:type="gramStart"/>
            <w:r>
              <w:rPr>
                <w:color w:val="000000"/>
                <w:sz w:val="18"/>
                <w:szCs w:val="18"/>
              </w:rPr>
              <w:t>at</w:t>
            </w:r>
            <w:proofErr w:type="gramEnd"/>
            <w:r>
              <w:rPr>
                <w:color w:val="000000"/>
                <w:sz w:val="18"/>
                <w:szCs w:val="18"/>
              </w:rPr>
              <w:t xml:space="preserve"> 31 March. </w:t>
            </w:r>
          </w:p>
        </w:tc>
      </w:tr>
      <w:tr w:rsidR="00FC1D42" w14:paraId="63805E37" w14:textId="77777777" w:rsidTr="00FC1D42">
        <w:trPr>
          <w:trHeight w:val="278"/>
        </w:trPr>
        <w:tc>
          <w:tcPr>
            <w:tcW w:w="1919" w:type="dxa"/>
            <w:tcBorders>
              <w:top w:val="single" w:sz="8" w:space="0" w:color="BFBFBF"/>
              <w:right w:val="single" w:sz="8" w:space="0" w:color="BFBFBF"/>
            </w:tcBorders>
            <w:shd w:val="clear" w:color="auto" w:fill="FFFFFF"/>
            <w:tcMar>
              <w:top w:w="10" w:type="dxa"/>
              <w:left w:w="108" w:type="dxa"/>
              <w:bottom w:w="10" w:type="dxa"/>
              <w:right w:w="108" w:type="dxa"/>
            </w:tcMar>
            <w:hideMark/>
          </w:tcPr>
          <w:p w14:paraId="375D4A53" w14:textId="77777777" w:rsidR="00FC1D42" w:rsidRDefault="00FC1D42" w:rsidP="00FC1D42">
            <w:pPr>
              <w:numPr>
                <w:ilvl w:val="0"/>
                <w:numId w:val="13"/>
              </w:numPr>
              <w:spacing w:before="40" w:after="40" w:line="240" w:lineRule="atLeast"/>
              <w:ind w:left="360"/>
              <w:rPr>
                <w:b/>
                <w:bCs/>
                <w:color w:val="000000"/>
                <w:sz w:val="18"/>
                <w:szCs w:val="18"/>
              </w:rPr>
            </w:pPr>
            <w:r>
              <w:rPr>
                <w:color w:val="000000"/>
                <w:sz w:val="18"/>
                <w:szCs w:val="18"/>
              </w:rPr>
              <w:t>Total borrowing</w:t>
            </w:r>
          </w:p>
        </w:tc>
        <w:tc>
          <w:tcPr>
            <w:tcW w:w="1461" w:type="dxa"/>
            <w:tcBorders>
              <w:top w:val="single" w:sz="8" w:space="0" w:color="BFBFBF"/>
              <w:left w:val="single" w:sz="8" w:space="0" w:color="BFBFBF"/>
              <w:right w:val="single" w:sz="8" w:space="0" w:color="BFBFBF"/>
            </w:tcBorders>
            <w:shd w:val="clear" w:color="auto" w:fill="F2DBDB"/>
            <w:tcMar>
              <w:top w:w="10" w:type="dxa"/>
              <w:left w:w="108" w:type="dxa"/>
              <w:bottom w:w="10" w:type="dxa"/>
              <w:right w:w="108" w:type="dxa"/>
            </w:tcMar>
            <w:hideMark/>
          </w:tcPr>
          <w:p w14:paraId="10F922A1" w14:textId="69A39DF4" w:rsidR="00FC1D42" w:rsidRDefault="00FC1D42" w:rsidP="00FC1D42">
            <w:pPr>
              <w:spacing w:before="60" w:after="60"/>
              <w:jc w:val="right"/>
              <w:rPr>
                <w:color w:val="000000"/>
                <w:sz w:val="24"/>
                <w:szCs w:val="24"/>
              </w:rPr>
            </w:pPr>
            <w:r>
              <w:rPr>
                <w:color w:val="000000"/>
                <w:sz w:val="24"/>
                <w:szCs w:val="24"/>
              </w:rPr>
              <w:fldChar w:fldCharType="begin">
                <w:ffData>
                  <w:name w:val="Text6"/>
                  <w:enabled/>
                  <w:calcOnExit w:val="0"/>
                  <w:textInput/>
                </w:ffData>
              </w:fldChar>
            </w:r>
            <w:r>
              <w:rPr>
                <w:color w:val="000000"/>
                <w:sz w:val="24"/>
                <w:szCs w:val="24"/>
              </w:rPr>
              <w:instrText xml:space="preserve"> FORMTEXT </w:instrText>
            </w:r>
            <w:r>
              <w:rPr>
                <w:color w:val="000000"/>
                <w:sz w:val="24"/>
                <w:szCs w:val="24"/>
              </w:rPr>
            </w:r>
            <w:r>
              <w:rPr>
                <w:color w:val="000000"/>
                <w:sz w:val="24"/>
                <w:szCs w:val="24"/>
              </w:rPr>
              <w:fldChar w:fldCharType="separate"/>
            </w:r>
            <w:r>
              <w:rPr>
                <w:color w:val="000000"/>
                <w:sz w:val="24"/>
                <w:szCs w:val="24"/>
              </w:rPr>
              <w:t>0</w:t>
            </w:r>
            <w:r>
              <w:rPr>
                <w:color w:val="000000"/>
                <w:sz w:val="24"/>
                <w:szCs w:val="24"/>
              </w:rPr>
              <w:fldChar w:fldCharType="end"/>
            </w:r>
          </w:p>
        </w:tc>
        <w:tc>
          <w:tcPr>
            <w:tcW w:w="1534" w:type="dxa"/>
            <w:tcBorders>
              <w:top w:val="single" w:sz="8" w:space="0" w:color="BFBFBF"/>
              <w:left w:val="single" w:sz="8" w:space="0" w:color="BFBFBF"/>
              <w:right w:val="single" w:sz="8" w:space="0" w:color="BFBFBF"/>
            </w:tcBorders>
            <w:shd w:val="clear" w:color="auto" w:fill="F2DBDB"/>
            <w:tcMar>
              <w:top w:w="10" w:type="dxa"/>
              <w:left w:w="108" w:type="dxa"/>
              <w:bottom w:w="10" w:type="dxa"/>
              <w:right w:w="108" w:type="dxa"/>
            </w:tcMar>
            <w:hideMark/>
          </w:tcPr>
          <w:p w14:paraId="40B2311C" w14:textId="3492204D" w:rsidR="00FC1D42" w:rsidRDefault="00FC1D42" w:rsidP="00FC1D42">
            <w:pPr>
              <w:spacing w:before="60" w:after="60"/>
              <w:jc w:val="right"/>
              <w:rPr>
                <w:color w:val="000000"/>
                <w:sz w:val="24"/>
                <w:szCs w:val="24"/>
              </w:rPr>
            </w:pPr>
            <w:r>
              <w:rPr>
                <w:color w:val="000000"/>
                <w:sz w:val="24"/>
                <w:szCs w:val="24"/>
              </w:rPr>
              <w:fldChar w:fldCharType="begin">
                <w:ffData>
                  <w:name w:val="Text6"/>
                  <w:enabled/>
                  <w:calcOnExit w:val="0"/>
                  <w:textInput/>
                </w:ffData>
              </w:fldChar>
            </w:r>
            <w:r>
              <w:rPr>
                <w:color w:val="000000"/>
                <w:sz w:val="24"/>
                <w:szCs w:val="24"/>
              </w:rPr>
              <w:instrText xml:space="preserve"> FORMTEXT </w:instrText>
            </w:r>
            <w:r>
              <w:rPr>
                <w:color w:val="000000"/>
                <w:sz w:val="24"/>
                <w:szCs w:val="24"/>
              </w:rPr>
            </w:r>
            <w:r>
              <w:rPr>
                <w:color w:val="000000"/>
                <w:sz w:val="24"/>
                <w:szCs w:val="24"/>
              </w:rPr>
              <w:fldChar w:fldCharType="separate"/>
            </w:r>
            <w:r>
              <w:rPr>
                <w:color w:val="000000"/>
                <w:sz w:val="24"/>
                <w:szCs w:val="24"/>
              </w:rPr>
              <w:t>0</w:t>
            </w:r>
            <w:r>
              <w:rPr>
                <w:color w:val="000000"/>
                <w:sz w:val="24"/>
                <w:szCs w:val="24"/>
              </w:rPr>
              <w:fldChar w:fldCharType="end"/>
            </w:r>
          </w:p>
        </w:tc>
        <w:tc>
          <w:tcPr>
            <w:tcW w:w="5306" w:type="dxa"/>
            <w:tcBorders>
              <w:top w:val="single" w:sz="8" w:space="0" w:color="BFBFBF"/>
              <w:left w:val="single" w:sz="8" w:space="0" w:color="BFBFBF"/>
            </w:tcBorders>
            <w:shd w:val="clear" w:color="auto" w:fill="FFFFFF"/>
            <w:tcMar>
              <w:top w:w="10" w:type="dxa"/>
              <w:left w:w="108" w:type="dxa"/>
              <w:bottom w:w="10" w:type="dxa"/>
              <w:right w:w="108" w:type="dxa"/>
            </w:tcMar>
            <w:hideMark/>
          </w:tcPr>
          <w:p w14:paraId="0F12E8F9" w14:textId="77777777" w:rsidR="00FC1D42" w:rsidRDefault="00FC1D42" w:rsidP="00FC1D42">
            <w:pPr>
              <w:spacing w:before="40" w:after="40" w:line="240" w:lineRule="atLeast"/>
              <w:rPr>
                <w:color w:val="000000"/>
                <w:sz w:val="24"/>
                <w:szCs w:val="24"/>
              </w:rPr>
            </w:pPr>
            <w:r>
              <w:rPr>
                <w:color w:val="000000"/>
                <w:sz w:val="18"/>
                <w:szCs w:val="18"/>
              </w:rPr>
              <w:t xml:space="preserve">The outstanding capital balance as </w:t>
            </w:r>
            <w:proofErr w:type="gramStart"/>
            <w:r>
              <w:rPr>
                <w:color w:val="000000"/>
                <w:sz w:val="18"/>
                <w:szCs w:val="18"/>
              </w:rPr>
              <w:t>at</w:t>
            </w:r>
            <w:proofErr w:type="gramEnd"/>
            <w:r>
              <w:rPr>
                <w:color w:val="000000"/>
                <w:sz w:val="18"/>
                <w:szCs w:val="18"/>
              </w:rPr>
              <w:t xml:space="preserve"> 31 March of all loans from third parties (including PWLB).</w:t>
            </w:r>
          </w:p>
        </w:tc>
      </w:tr>
    </w:tbl>
    <w:p w14:paraId="4EAB41F1" w14:textId="77777777" w:rsidR="008B1653" w:rsidRDefault="008B1653">
      <w:pPr>
        <w:spacing w:line="240" w:lineRule="atLeast"/>
      </w:pPr>
    </w:p>
    <w:tbl>
      <w:tblPr>
        <w:tblW w:w="10490" w:type="dxa"/>
        <w:tblInd w:w="226" w:type="dxa"/>
        <w:tblBorders>
          <w:top w:val="single" w:sz="8" w:space="0" w:color="BFBFBF"/>
          <w:left w:val="single" w:sz="8" w:space="0" w:color="BFBFBF"/>
          <w:bottom w:val="single" w:sz="8" w:space="0" w:color="BFBFBF"/>
          <w:right w:val="single" w:sz="8" w:space="0" w:color="BFBFBF"/>
        </w:tblBorders>
        <w:tblCellMar>
          <w:left w:w="0" w:type="dxa"/>
          <w:right w:w="0" w:type="dxa"/>
        </w:tblCellMar>
        <w:tblLook w:val="04A0" w:firstRow="1" w:lastRow="0" w:firstColumn="1" w:lastColumn="0" w:noHBand="0" w:noVBand="1"/>
      </w:tblPr>
      <w:tblGrid>
        <w:gridCol w:w="1820"/>
        <w:gridCol w:w="560"/>
        <w:gridCol w:w="504"/>
        <w:gridCol w:w="602"/>
        <w:gridCol w:w="560"/>
        <w:gridCol w:w="518"/>
        <w:gridCol w:w="532"/>
        <w:gridCol w:w="5394"/>
      </w:tblGrid>
      <w:tr w:rsidR="008B1653" w14:paraId="0F2E05AD" w14:textId="77777777">
        <w:trPr>
          <w:trHeight w:val="20"/>
        </w:trPr>
        <w:tc>
          <w:tcPr>
            <w:tcW w:w="1820" w:type="dxa"/>
            <w:vMerge w:val="restart"/>
            <w:tcBorders>
              <w:bottom w:val="single" w:sz="8" w:space="0" w:color="BFBFBF"/>
              <w:right w:val="single" w:sz="8" w:space="0" w:color="BFBFBF"/>
            </w:tcBorders>
            <w:shd w:val="clear" w:color="auto" w:fill="FFFFFF"/>
            <w:tcMar>
              <w:top w:w="10" w:type="dxa"/>
              <w:left w:w="108" w:type="dxa"/>
              <w:bottom w:w="10" w:type="dxa"/>
              <w:right w:w="108" w:type="dxa"/>
            </w:tcMar>
            <w:hideMark/>
          </w:tcPr>
          <w:p w14:paraId="1B0D8BDA" w14:textId="77777777" w:rsidR="008B1653" w:rsidRDefault="0098664E">
            <w:pPr>
              <w:numPr>
                <w:ilvl w:val="0"/>
                <w:numId w:val="14"/>
              </w:numPr>
              <w:spacing w:before="40" w:after="40" w:line="240" w:lineRule="atLeast"/>
              <w:ind w:left="360"/>
              <w:rPr>
                <w:b/>
                <w:bCs/>
                <w:color w:val="000000"/>
                <w:sz w:val="18"/>
                <w:szCs w:val="18"/>
              </w:rPr>
            </w:pPr>
            <w:r>
              <w:rPr>
                <w:color w:val="000000"/>
                <w:sz w:val="18"/>
                <w:szCs w:val="18"/>
              </w:rPr>
              <w:t>Trust funds disclosure note</w:t>
            </w:r>
          </w:p>
        </w:tc>
        <w:tc>
          <w:tcPr>
            <w:tcW w:w="560" w:type="dxa"/>
            <w:tcBorders>
              <w:left w:val="single" w:sz="8" w:space="0" w:color="BFBFBF"/>
              <w:bottom w:val="single" w:sz="8" w:space="0" w:color="BFBFBF"/>
              <w:right w:val="single" w:sz="8" w:space="0" w:color="BFBFBF"/>
            </w:tcBorders>
            <w:shd w:val="clear" w:color="auto" w:fill="B01717"/>
            <w:tcMar>
              <w:top w:w="10" w:type="dxa"/>
              <w:left w:w="108" w:type="dxa"/>
              <w:bottom w:w="10" w:type="dxa"/>
              <w:right w:w="108" w:type="dxa"/>
            </w:tcMar>
            <w:hideMark/>
          </w:tcPr>
          <w:p w14:paraId="71BAE0BE" w14:textId="77777777" w:rsidR="008B1653" w:rsidRDefault="0098664E">
            <w:pPr>
              <w:spacing w:before="40" w:after="40" w:line="240" w:lineRule="atLeast"/>
              <w:jc w:val="center"/>
              <w:rPr>
                <w:color w:val="000000"/>
                <w:sz w:val="24"/>
                <w:szCs w:val="24"/>
              </w:rPr>
            </w:pPr>
            <w:r>
              <w:rPr>
                <w:b/>
                <w:bCs/>
                <w:color w:val="FFFFFF"/>
                <w:sz w:val="18"/>
                <w:szCs w:val="18"/>
              </w:rPr>
              <w:t>Yes</w:t>
            </w:r>
          </w:p>
        </w:tc>
        <w:tc>
          <w:tcPr>
            <w:tcW w:w="504" w:type="dxa"/>
            <w:tcBorders>
              <w:left w:val="single" w:sz="8" w:space="0" w:color="BFBFBF"/>
              <w:bottom w:val="single" w:sz="8" w:space="0" w:color="BFBFBF"/>
              <w:right w:val="single" w:sz="8" w:space="0" w:color="BFBFBF"/>
            </w:tcBorders>
            <w:shd w:val="clear" w:color="auto" w:fill="B01717"/>
            <w:tcMar>
              <w:top w:w="10" w:type="dxa"/>
              <w:left w:w="108" w:type="dxa"/>
              <w:bottom w:w="10" w:type="dxa"/>
              <w:right w:w="108" w:type="dxa"/>
            </w:tcMar>
            <w:hideMark/>
          </w:tcPr>
          <w:p w14:paraId="294CBBDB" w14:textId="77777777" w:rsidR="008B1653" w:rsidRDefault="0098664E">
            <w:pPr>
              <w:spacing w:before="40" w:after="40" w:line="240" w:lineRule="atLeast"/>
              <w:jc w:val="center"/>
              <w:rPr>
                <w:color w:val="000000"/>
                <w:sz w:val="24"/>
                <w:szCs w:val="24"/>
              </w:rPr>
            </w:pPr>
            <w:r>
              <w:rPr>
                <w:b/>
                <w:bCs/>
                <w:color w:val="FFFFFF"/>
                <w:sz w:val="18"/>
                <w:szCs w:val="18"/>
              </w:rPr>
              <w:t>No</w:t>
            </w:r>
          </w:p>
        </w:tc>
        <w:tc>
          <w:tcPr>
            <w:tcW w:w="602" w:type="dxa"/>
            <w:tcBorders>
              <w:left w:val="single" w:sz="8" w:space="0" w:color="BFBFBF"/>
              <w:bottom w:val="single" w:sz="8" w:space="0" w:color="BFBFBF"/>
              <w:right w:val="single" w:sz="8" w:space="0" w:color="BFBFBF"/>
            </w:tcBorders>
            <w:shd w:val="clear" w:color="auto" w:fill="B01717"/>
            <w:tcMar>
              <w:top w:w="10" w:type="dxa"/>
              <w:left w:w="108" w:type="dxa"/>
              <w:bottom w:w="10" w:type="dxa"/>
              <w:right w:w="108" w:type="dxa"/>
            </w:tcMar>
            <w:hideMark/>
          </w:tcPr>
          <w:p w14:paraId="7FCF8A82" w14:textId="77777777" w:rsidR="008B1653" w:rsidRDefault="0098664E">
            <w:pPr>
              <w:spacing w:before="40" w:after="40" w:line="240" w:lineRule="atLeast"/>
              <w:jc w:val="center"/>
              <w:rPr>
                <w:color w:val="000000"/>
                <w:sz w:val="24"/>
                <w:szCs w:val="24"/>
              </w:rPr>
            </w:pPr>
            <w:r>
              <w:rPr>
                <w:b/>
                <w:bCs/>
                <w:color w:val="FFFFFF"/>
                <w:sz w:val="18"/>
                <w:szCs w:val="18"/>
              </w:rPr>
              <w:t>N/A</w:t>
            </w:r>
          </w:p>
        </w:tc>
        <w:tc>
          <w:tcPr>
            <w:tcW w:w="560" w:type="dxa"/>
            <w:tcBorders>
              <w:left w:val="single" w:sz="8" w:space="0" w:color="BFBFBF"/>
              <w:bottom w:val="single" w:sz="8" w:space="0" w:color="BFBFBF"/>
              <w:right w:val="single" w:sz="8" w:space="0" w:color="BFBFBF"/>
            </w:tcBorders>
            <w:shd w:val="clear" w:color="auto" w:fill="B01717"/>
            <w:tcMar>
              <w:top w:w="10" w:type="dxa"/>
              <w:left w:w="108" w:type="dxa"/>
              <w:bottom w:w="10" w:type="dxa"/>
              <w:right w:w="108" w:type="dxa"/>
            </w:tcMar>
            <w:hideMark/>
          </w:tcPr>
          <w:p w14:paraId="5801A824" w14:textId="77777777" w:rsidR="008B1653" w:rsidRDefault="0098664E">
            <w:pPr>
              <w:spacing w:before="40" w:after="40" w:line="240" w:lineRule="atLeast"/>
              <w:jc w:val="center"/>
              <w:rPr>
                <w:color w:val="000000"/>
                <w:sz w:val="24"/>
                <w:szCs w:val="24"/>
              </w:rPr>
            </w:pPr>
            <w:r>
              <w:rPr>
                <w:b/>
                <w:bCs/>
                <w:color w:val="FFFFFF"/>
                <w:sz w:val="18"/>
                <w:szCs w:val="18"/>
              </w:rPr>
              <w:t>Yes</w:t>
            </w:r>
          </w:p>
        </w:tc>
        <w:tc>
          <w:tcPr>
            <w:tcW w:w="518" w:type="dxa"/>
            <w:tcBorders>
              <w:left w:val="single" w:sz="8" w:space="0" w:color="BFBFBF"/>
              <w:bottom w:val="single" w:sz="8" w:space="0" w:color="BFBFBF"/>
              <w:right w:val="single" w:sz="8" w:space="0" w:color="BFBFBF"/>
            </w:tcBorders>
            <w:shd w:val="clear" w:color="auto" w:fill="B01717"/>
            <w:tcMar>
              <w:top w:w="10" w:type="dxa"/>
              <w:left w:w="108" w:type="dxa"/>
              <w:bottom w:w="10" w:type="dxa"/>
              <w:right w:w="108" w:type="dxa"/>
            </w:tcMar>
            <w:hideMark/>
          </w:tcPr>
          <w:p w14:paraId="529C644A" w14:textId="77777777" w:rsidR="008B1653" w:rsidRDefault="0098664E">
            <w:pPr>
              <w:spacing w:before="40" w:after="40" w:line="240" w:lineRule="atLeast"/>
              <w:jc w:val="center"/>
              <w:rPr>
                <w:color w:val="000000"/>
                <w:sz w:val="24"/>
                <w:szCs w:val="24"/>
              </w:rPr>
            </w:pPr>
            <w:r>
              <w:rPr>
                <w:b/>
                <w:bCs/>
                <w:color w:val="FFFFFF"/>
                <w:sz w:val="18"/>
                <w:szCs w:val="18"/>
              </w:rPr>
              <w:t>No</w:t>
            </w:r>
          </w:p>
        </w:tc>
        <w:tc>
          <w:tcPr>
            <w:tcW w:w="532" w:type="dxa"/>
            <w:tcBorders>
              <w:left w:val="single" w:sz="8" w:space="0" w:color="BFBFBF"/>
              <w:bottom w:val="single" w:sz="8" w:space="0" w:color="BFBFBF"/>
              <w:right w:val="single" w:sz="8" w:space="0" w:color="BFBFBF"/>
            </w:tcBorders>
            <w:shd w:val="clear" w:color="auto" w:fill="B01717"/>
            <w:tcMar>
              <w:top w:w="10" w:type="dxa"/>
              <w:left w:w="108" w:type="dxa"/>
              <w:bottom w:w="10" w:type="dxa"/>
              <w:right w:w="108" w:type="dxa"/>
            </w:tcMar>
            <w:hideMark/>
          </w:tcPr>
          <w:p w14:paraId="54C04459" w14:textId="77777777" w:rsidR="008B1653" w:rsidRDefault="0098664E">
            <w:pPr>
              <w:spacing w:before="40" w:after="40" w:line="240" w:lineRule="atLeast"/>
              <w:rPr>
                <w:color w:val="000000"/>
                <w:sz w:val="24"/>
                <w:szCs w:val="24"/>
              </w:rPr>
            </w:pPr>
            <w:r>
              <w:rPr>
                <w:b/>
                <w:bCs/>
                <w:color w:val="FFFFFF"/>
                <w:sz w:val="18"/>
                <w:szCs w:val="18"/>
              </w:rPr>
              <w:t>N/A</w:t>
            </w:r>
          </w:p>
        </w:tc>
        <w:tc>
          <w:tcPr>
            <w:tcW w:w="5394" w:type="dxa"/>
            <w:vMerge w:val="restart"/>
            <w:tcBorders>
              <w:left w:val="single" w:sz="8" w:space="0" w:color="BFBFBF"/>
              <w:bottom w:val="single" w:sz="8" w:space="0" w:color="BFBFBF"/>
            </w:tcBorders>
            <w:shd w:val="clear" w:color="auto" w:fill="FFFFFF"/>
            <w:tcMar>
              <w:top w:w="10" w:type="dxa"/>
              <w:left w:w="108" w:type="dxa"/>
              <w:bottom w:w="10" w:type="dxa"/>
              <w:right w:w="108" w:type="dxa"/>
            </w:tcMar>
            <w:hideMark/>
          </w:tcPr>
          <w:p w14:paraId="6F0ADF86" w14:textId="77777777" w:rsidR="008B1653" w:rsidRDefault="0098664E">
            <w:pPr>
              <w:spacing w:before="40" w:after="40" w:line="240" w:lineRule="atLeast"/>
              <w:rPr>
                <w:color w:val="000000"/>
                <w:sz w:val="24"/>
                <w:szCs w:val="24"/>
              </w:rPr>
            </w:pPr>
            <w:r>
              <w:rPr>
                <w:color w:val="000000"/>
                <w:sz w:val="18"/>
                <w:szCs w:val="18"/>
              </w:rPr>
              <w:t>The body acts as sole trustee for and is responsible for managing (a) trust fund(s)/assets (readers should note that the figures above do not include any trust transactions).</w:t>
            </w:r>
          </w:p>
        </w:tc>
      </w:tr>
      <w:tr w:rsidR="008B1653" w14:paraId="248A96D0" w14:textId="77777777">
        <w:trPr>
          <w:trHeight w:val="60"/>
        </w:trPr>
        <w:tc>
          <w:tcPr>
            <w:tcW w:w="0" w:type="auto"/>
            <w:vMerge/>
            <w:tcBorders>
              <w:bottom w:val="single" w:sz="8" w:space="0" w:color="BFBFBF"/>
              <w:right w:val="single" w:sz="8" w:space="0" w:color="BFBFBF"/>
            </w:tcBorders>
            <w:vAlign w:val="center"/>
            <w:hideMark/>
          </w:tcPr>
          <w:p w14:paraId="739C8A32" w14:textId="77777777" w:rsidR="008B1653" w:rsidRDefault="008B1653">
            <w:pPr>
              <w:rPr>
                <w:color w:val="000000"/>
                <w:sz w:val="18"/>
                <w:szCs w:val="18"/>
              </w:rPr>
            </w:pPr>
          </w:p>
        </w:tc>
        <w:tc>
          <w:tcPr>
            <w:tcW w:w="560" w:type="dxa"/>
            <w:tcBorders>
              <w:top w:val="single" w:sz="8" w:space="0" w:color="BFBFBF"/>
              <w:left w:val="single" w:sz="8" w:space="0" w:color="BFBFBF"/>
              <w:right w:val="single" w:sz="8" w:space="0" w:color="BFBFBF"/>
            </w:tcBorders>
            <w:shd w:val="clear" w:color="auto" w:fill="F2DBDB"/>
            <w:tcMar>
              <w:top w:w="10" w:type="dxa"/>
              <w:left w:w="108" w:type="dxa"/>
              <w:bottom w:w="10" w:type="dxa"/>
              <w:right w:w="108" w:type="dxa"/>
            </w:tcMar>
            <w:vAlign w:val="center"/>
            <w:hideMark/>
          </w:tcPr>
          <w:p w14:paraId="576EA3E3" w14:textId="047B3462" w:rsidR="008B1653" w:rsidRDefault="008B1653">
            <w:pPr>
              <w:jc w:val="center"/>
              <w:rPr>
                <w:color w:val="000000"/>
                <w:sz w:val="24"/>
                <w:szCs w:val="24"/>
              </w:rPr>
            </w:pPr>
          </w:p>
        </w:tc>
        <w:tc>
          <w:tcPr>
            <w:tcW w:w="504" w:type="dxa"/>
            <w:tcBorders>
              <w:top w:val="single" w:sz="8" w:space="0" w:color="BFBFBF"/>
              <w:left w:val="single" w:sz="8" w:space="0" w:color="BFBFBF"/>
              <w:right w:val="single" w:sz="8" w:space="0" w:color="BFBFBF"/>
            </w:tcBorders>
            <w:shd w:val="clear" w:color="auto" w:fill="F2DBDB"/>
            <w:tcMar>
              <w:top w:w="10" w:type="dxa"/>
              <w:left w:w="108" w:type="dxa"/>
              <w:bottom w:w="10" w:type="dxa"/>
              <w:right w:w="108" w:type="dxa"/>
            </w:tcMar>
            <w:vAlign w:val="center"/>
            <w:hideMark/>
          </w:tcPr>
          <w:p w14:paraId="4A9221E4" w14:textId="77777777" w:rsidR="008B1653" w:rsidRDefault="0098664E">
            <w:pPr>
              <w:jc w:val="center"/>
              <w:rPr>
                <w:color w:val="000000"/>
                <w:sz w:val="24"/>
                <w:szCs w:val="24"/>
              </w:rPr>
            </w:pPr>
            <w:r>
              <w:rPr>
                <w:noProof/>
                <w:color w:val="000000"/>
                <w:sz w:val="24"/>
                <w:szCs w:val="24"/>
                <w:lang w:val="en-GB" w:eastAsia="en-GB"/>
              </w:rPr>
              <w:drawing>
                <wp:inline distT="0" distB="0" distL="0" distR="0" wp14:anchorId="7C9BC746" wp14:editId="7F38D00C">
                  <wp:extent cx="180975" cy="247650"/>
                  <wp:effectExtent l="0" t="0" r="0" b="0"/>
                  <wp:docPr id="100023" name="Picture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4" name=""/>
                          <pic:cNvPicPr>
                            <a:picLocks noChangeAspect="1"/>
                          </pic:cNvPicPr>
                        </pic:nvPicPr>
                        <pic:blipFill>
                          <a:blip r:embed="rId8"/>
                          <a:stretch>
                            <a:fillRect/>
                          </a:stretch>
                        </pic:blipFill>
                        <pic:spPr>
                          <a:xfrm>
                            <a:off x="0" y="0"/>
                            <a:ext cx="180975" cy="247650"/>
                          </a:xfrm>
                          <a:prstGeom prst="rect">
                            <a:avLst/>
                          </a:prstGeom>
                        </pic:spPr>
                      </pic:pic>
                    </a:graphicData>
                  </a:graphic>
                </wp:inline>
              </w:drawing>
            </w:r>
          </w:p>
        </w:tc>
        <w:tc>
          <w:tcPr>
            <w:tcW w:w="602" w:type="dxa"/>
            <w:tcBorders>
              <w:top w:val="single" w:sz="8" w:space="0" w:color="BFBFBF"/>
              <w:left w:val="single" w:sz="8" w:space="0" w:color="BFBFBF"/>
              <w:right w:val="single" w:sz="8" w:space="0" w:color="BFBFBF"/>
            </w:tcBorders>
            <w:shd w:val="clear" w:color="auto" w:fill="F2DBDB"/>
            <w:tcMar>
              <w:top w:w="10" w:type="dxa"/>
              <w:left w:w="108" w:type="dxa"/>
              <w:bottom w:w="10" w:type="dxa"/>
              <w:right w:w="108" w:type="dxa"/>
            </w:tcMar>
            <w:vAlign w:val="center"/>
            <w:hideMark/>
          </w:tcPr>
          <w:p w14:paraId="632B0D47" w14:textId="77777777" w:rsidR="008B1653" w:rsidRDefault="0098664E">
            <w:pPr>
              <w:jc w:val="center"/>
              <w:rPr>
                <w:color w:val="000000"/>
                <w:sz w:val="24"/>
                <w:szCs w:val="24"/>
              </w:rPr>
            </w:pPr>
            <w:r>
              <w:rPr>
                <w:noProof/>
                <w:color w:val="000000"/>
                <w:sz w:val="24"/>
                <w:szCs w:val="24"/>
                <w:lang w:val="en-GB" w:eastAsia="en-GB"/>
              </w:rPr>
              <w:drawing>
                <wp:inline distT="0" distB="0" distL="0" distR="0" wp14:anchorId="419253DF" wp14:editId="25A86110">
                  <wp:extent cx="180975" cy="247650"/>
                  <wp:effectExtent l="0" t="0" r="0" b="0"/>
                  <wp:docPr id="100025" name="Picture 10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6" name=""/>
                          <pic:cNvPicPr>
                            <a:picLocks noChangeAspect="1"/>
                          </pic:cNvPicPr>
                        </pic:nvPicPr>
                        <pic:blipFill>
                          <a:blip r:embed="rId8"/>
                          <a:stretch>
                            <a:fillRect/>
                          </a:stretch>
                        </pic:blipFill>
                        <pic:spPr>
                          <a:xfrm>
                            <a:off x="0" y="0"/>
                            <a:ext cx="180975" cy="247650"/>
                          </a:xfrm>
                          <a:prstGeom prst="rect">
                            <a:avLst/>
                          </a:prstGeom>
                        </pic:spPr>
                      </pic:pic>
                    </a:graphicData>
                  </a:graphic>
                </wp:inline>
              </w:drawing>
            </w:r>
          </w:p>
        </w:tc>
        <w:tc>
          <w:tcPr>
            <w:tcW w:w="560" w:type="dxa"/>
            <w:tcBorders>
              <w:top w:val="single" w:sz="8" w:space="0" w:color="BFBFBF"/>
              <w:left w:val="single" w:sz="8" w:space="0" w:color="BFBFBF"/>
              <w:right w:val="single" w:sz="8" w:space="0" w:color="BFBFBF"/>
            </w:tcBorders>
            <w:shd w:val="clear" w:color="auto" w:fill="F2DBDB"/>
            <w:tcMar>
              <w:top w:w="10" w:type="dxa"/>
              <w:left w:w="108" w:type="dxa"/>
              <w:bottom w:w="10" w:type="dxa"/>
              <w:right w:w="108" w:type="dxa"/>
            </w:tcMar>
            <w:vAlign w:val="center"/>
            <w:hideMark/>
          </w:tcPr>
          <w:p w14:paraId="05A95AC0" w14:textId="77777777" w:rsidR="008B1653" w:rsidRDefault="0098664E">
            <w:pPr>
              <w:jc w:val="center"/>
              <w:rPr>
                <w:color w:val="000000"/>
                <w:sz w:val="24"/>
                <w:szCs w:val="24"/>
              </w:rPr>
            </w:pPr>
            <w:r>
              <w:rPr>
                <w:noProof/>
                <w:color w:val="000000"/>
                <w:sz w:val="24"/>
                <w:szCs w:val="24"/>
                <w:lang w:val="en-GB" w:eastAsia="en-GB"/>
              </w:rPr>
              <w:drawing>
                <wp:inline distT="0" distB="0" distL="0" distR="0" wp14:anchorId="47A06E7D" wp14:editId="70BB9CC8">
                  <wp:extent cx="180975" cy="247650"/>
                  <wp:effectExtent l="0" t="0" r="0" b="0"/>
                  <wp:docPr id="100027" name="Picture 10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8" name=""/>
                          <pic:cNvPicPr>
                            <a:picLocks noChangeAspect="1"/>
                          </pic:cNvPicPr>
                        </pic:nvPicPr>
                        <pic:blipFill>
                          <a:blip r:embed="rId8"/>
                          <a:stretch>
                            <a:fillRect/>
                          </a:stretch>
                        </pic:blipFill>
                        <pic:spPr>
                          <a:xfrm>
                            <a:off x="0" y="0"/>
                            <a:ext cx="180975" cy="247650"/>
                          </a:xfrm>
                          <a:prstGeom prst="rect">
                            <a:avLst/>
                          </a:prstGeom>
                        </pic:spPr>
                      </pic:pic>
                    </a:graphicData>
                  </a:graphic>
                </wp:inline>
              </w:drawing>
            </w:r>
          </w:p>
        </w:tc>
        <w:tc>
          <w:tcPr>
            <w:tcW w:w="518" w:type="dxa"/>
            <w:tcBorders>
              <w:top w:val="single" w:sz="8" w:space="0" w:color="BFBFBF"/>
              <w:left w:val="single" w:sz="8" w:space="0" w:color="BFBFBF"/>
              <w:right w:val="single" w:sz="8" w:space="0" w:color="BFBFBF"/>
            </w:tcBorders>
            <w:shd w:val="clear" w:color="auto" w:fill="F2DBDB"/>
            <w:tcMar>
              <w:top w:w="10" w:type="dxa"/>
              <w:left w:w="108" w:type="dxa"/>
              <w:bottom w:w="10" w:type="dxa"/>
              <w:right w:w="108" w:type="dxa"/>
            </w:tcMar>
            <w:vAlign w:val="center"/>
            <w:hideMark/>
          </w:tcPr>
          <w:p w14:paraId="4D0B3830" w14:textId="77777777" w:rsidR="008B1653" w:rsidRDefault="0098664E">
            <w:pPr>
              <w:jc w:val="center"/>
              <w:rPr>
                <w:color w:val="000000"/>
                <w:sz w:val="24"/>
                <w:szCs w:val="24"/>
              </w:rPr>
            </w:pPr>
            <w:r>
              <w:rPr>
                <w:noProof/>
                <w:color w:val="000000"/>
                <w:sz w:val="24"/>
                <w:szCs w:val="24"/>
                <w:lang w:val="en-GB" w:eastAsia="en-GB"/>
              </w:rPr>
              <w:drawing>
                <wp:inline distT="0" distB="0" distL="0" distR="0" wp14:anchorId="687A89A8" wp14:editId="3FFFEC8A">
                  <wp:extent cx="180975" cy="247650"/>
                  <wp:effectExtent l="0" t="0" r="0" b="0"/>
                  <wp:docPr id="100029" name="Picture 100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0" name=""/>
                          <pic:cNvPicPr>
                            <a:picLocks noChangeAspect="1"/>
                          </pic:cNvPicPr>
                        </pic:nvPicPr>
                        <pic:blipFill>
                          <a:blip r:embed="rId8"/>
                          <a:stretch>
                            <a:fillRect/>
                          </a:stretch>
                        </pic:blipFill>
                        <pic:spPr>
                          <a:xfrm>
                            <a:off x="0" y="0"/>
                            <a:ext cx="180975" cy="247650"/>
                          </a:xfrm>
                          <a:prstGeom prst="rect">
                            <a:avLst/>
                          </a:prstGeom>
                        </pic:spPr>
                      </pic:pic>
                    </a:graphicData>
                  </a:graphic>
                </wp:inline>
              </w:drawing>
            </w:r>
          </w:p>
        </w:tc>
        <w:tc>
          <w:tcPr>
            <w:tcW w:w="532" w:type="dxa"/>
            <w:tcBorders>
              <w:top w:val="single" w:sz="8" w:space="0" w:color="BFBFBF"/>
              <w:left w:val="single" w:sz="8" w:space="0" w:color="BFBFBF"/>
              <w:right w:val="single" w:sz="8" w:space="0" w:color="BFBFBF"/>
            </w:tcBorders>
            <w:shd w:val="clear" w:color="auto" w:fill="F2DBDB"/>
            <w:tcMar>
              <w:top w:w="10" w:type="dxa"/>
              <w:left w:w="108" w:type="dxa"/>
              <w:bottom w:w="10" w:type="dxa"/>
              <w:right w:w="108" w:type="dxa"/>
            </w:tcMar>
            <w:vAlign w:val="center"/>
            <w:hideMark/>
          </w:tcPr>
          <w:p w14:paraId="42776B5E" w14:textId="7431E8CB" w:rsidR="008B1653" w:rsidRDefault="006D2508">
            <w:pPr>
              <w:spacing w:line="240" w:lineRule="atLeast"/>
              <w:jc w:val="center"/>
              <w:rPr>
                <w:color w:val="000000"/>
                <w:sz w:val="24"/>
                <w:szCs w:val="24"/>
              </w:rPr>
            </w:pPr>
            <w:r w:rsidRPr="006D2508">
              <w:rPr>
                <w:rFonts w:ascii="Webdings" w:hAnsi="Webdings"/>
                <w:noProof/>
                <w:color w:val="000000"/>
                <w:sz w:val="24"/>
                <w:szCs w:val="24"/>
                <w:lang w:val="en-GB" w:eastAsia="en-GB"/>
              </w:rPr>
              <w:t></w:t>
            </w:r>
            <w:r w:rsidR="0098664E">
              <w:rPr>
                <w:noProof/>
                <w:color w:val="000000"/>
                <w:sz w:val="24"/>
                <w:szCs w:val="24"/>
                <w:lang w:val="en-GB" w:eastAsia="en-GB"/>
              </w:rPr>
              <w:drawing>
                <wp:inline distT="0" distB="0" distL="0" distR="0" wp14:anchorId="5822434C" wp14:editId="357C9A4B">
                  <wp:extent cx="180975" cy="247650"/>
                  <wp:effectExtent l="0" t="0" r="0" b="0"/>
                  <wp:docPr id="100031" name="Picture 10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2" name=""/>
                          <pic:cNvPicPr>
                            <a:picLocks noChangeAspect="1"/>
                          </pic:cNvPicPr>
                        </pic:nvPicPr>
                        <pic:blipFill>
                          <a:blip r:embed="rId8"/>
                          <a:stretch>
                            <a:fillRect/>
                          </a:stretch>
                        </pic:blipFill>
                        <pic:spPr>
                          <a:xfrm>
                            <a:off x="0" y="0"/>
                            <a:ext cx="180975" cy="247650"/>
                          </a:xfrm>
                          <a:prstGeom prst="rect">
                            <a:avLst/>
                          </a:prstGeom>
                        </pic:spPr>
                      </pic:pic>
                    </a:graphicData>
                  </a:graphic>
                </wp:inline>
              </w:drawing>
            </w:r>
          </w:p>
        </w:tc>
        <w:tc>
          <w:tcPr>
            <w:tcW w:w="0" w:type="auto"/>
            <w:vMerge/>
            <w:tcBorders>
              <w:left w:val="single" w:sz="8" w:space="0" w:color="BFBFBF"/>
              <w:bottom w:val="single" w:sz="8" w:space="0" w:color="BFBFBF"/>
            </w:tcBorders>
            <w:vAlign w:val="center"/>
            <w:hideMark/>
          </w:tcPr>
          <w:p w14:paraId="7A5EDE7F" w14:textId="77777777" w:rsidR="008B1653" w:rsidRDefault="008B1653">
            <w:pPr>
              <w:rPr>
                <w:color w:val="000000"/>
                <w:sz w:val="24"/>
                <w:szCs w:val="24"/>
              </w:rPr>
            </w:pPr>
          </w:p>
        </w:tc>
      </w:tr>
    </w:tbl>
    <w:p w14:paraId="73C879F5" w14:textId="77777777" w:rsidR="008B1653" w:rsidRDefault="008B1653">
      <w:pPr>
        <w:spacing w:before="20" w:after="20" w:line="240" w:lineRule="atLeast"/>
      </w:pPr>
    </w:p>
    <w:p w14:paraId="6CFBA862" w14:textId="77777777" w:rsidR="008B1653" w:rsidRDefault="0098664E">
      <w:pPr>
        <w:spacing w:before="60" w:after="60"/>
      </w:pPr>
      <w:r>
        <w:br w:type="page"/>
      </w:r>
      <w:r>
        <w:rPr>
          <w:b/>
          <w:bCs/>
          <w:sz w:val="28"/>
          <w:szCs w:val="28"/>
        </w:rPr>
        <w:lastRenderedPageBreak/>
        <w:t>Annual Governance Statement (Part 1)</w:t>
      </w:r>
    </w:p>
    <w:p w14:paraId="0D77A586" w14:textId="77777777" w:rsidR="008B1653" w:rsidRDefault="0098664E">
      <w:pPr>
        <w:spacing w:before="200" w:after="40"/>
      </w:pPr>
      <w:r>
        <w:t>We acknowledge as the members of the Council, our responsibility for ensuring that there is a sound system of internal control, including the preparation of the accounting statements. We confirm, to the best of our knowledge and belief, with respect to the accounting statements for the year ended 31 March 2020, that:</w:t>
      </w:r>
    </w:p>
    <w:p w14:paraId="4215CB23" w14:textId="77777777" w:rsidR="008B1653" w:rsidRDefault="008B1653">
      <w:pPr>
        <w:spacing w:before="20" w:after="20" w:line="240" w:lineRule="atLeast"/>
      </w:pPr>
    </w:p>
    <w:tbl>
      <w:tblPr>
        <w:tblW w:w="10490" w:type="dxa"/>
        <w:tblInd w:w="226" w:type="dxa"/>
        <w:tblBorders>
          <w:top w:val="single" w:sz="8" w:space="0" w:color="BFBFBF"/>
          <w:left w:val="single" w:sz="8" w:space="0" w:color="BFBFBF"/>
          <w:bottom w:val="single" w:sz="8" w:space="0" w:color="BFBFBF"/>
          <w:right w:val="single" w:sz="8" w:space="0" w:color="BFBFBF"/>
        </w:tblBorders>
        <w:tblCellMar>
          <w:left w:w="0" w:type="dxa"/>
          <w:right w:w="0" w:type="dxa"/>
        </w:tblCellMar>
        <w:tblLook w:val="04A0" w:firstRow="1" w:lastRow="0" w:firstColumn="1" w:lastColumn="0" w:noHBand="0" w:noVBand="1"/>
      </w:tblPr>
      <w:tblGrid>
        <w:gridCol w:w="4820"/>
        <w:gridCol w:w="850"/>
        <w:gridCol w:w="851"/>
        <w:gridCol w:w="3118"/>
        <w:gridCol w:w="851"/>
      </w:tblGrid>
      <w:tr w:rsidR="008B1653" w14:paraId="60807894" w14:textId="77777777">
        <w:trPr>
          <w:trHeight w:val="300"/>
        </w:trPr>
        <w:tc>
          <w:tcPr>
            <w:tcW w:w="4820" w:type="dxa"/>
            <w:vMerge w:val="restart"/>
            <w:tcBorders>
              <w:bottom w:val="single" w:sz="8" w:space="0" w:color="BFBFBF"/>
              <w:right w:val="single" w:sz="8" w:space="0" w:color="BFBFBF"/>
            </w:tcBorders>
            <w:shd w:val="clear" w:color="auto" w:fill="B01717"/>
            <w:tcMar>
              <w:top w:w="10" w:type="dxa"/>
              <w:left w:w="108" w:type="dxa"/>
              <w:bottom w:w="10" w:type="dxa"/>
              <w:right w:w="108" w:type="dxa"/>
            </w:tcMar>
          </w:tcPr>
          <w:p w14:paraId="591EE62A" w14:textId="77777777" w:rsidR="008B1653" w:rsidRDefault="008B1653">
            <w:pPr>
              <w:spacing w:before="40" w:after="40" w:line="240" w:lineRule="atLeast"/>
              <w:rPr>
                <w:color w:val="000000"/>
                <w:sz w:val="24"/>
                <w:szCs w:val="24"/>
              </w:rPr>
            </w:pPr>
          </w:p>
        </w:tc>
        <w:tc>
          <w:tcPr>
            <w:tcW w:w="1701" w:type="dxa"/>
            <w:gridSpan w:val="2"/>
            <w:tcBorders>
              <w:left w:val="single" w:sz="8" w:space="0" w:color="BFBFBF"/>
              <w:bottom w:val="single" w:sz="8" w:space="0" w:color="BFBFBF"/>
              <w:right w:val="single" w:sz="8" w:space="0" w:color="BFBFBF"/>
            </w:tcBorders>
            <w:shd w:val="clear" w:color="auto" w:fill="B01717"/>
            <w:tcMar>
              <w:top w:w="10" w:type="dxa"/>
              <w:left w:w="108" w:type="dxa"/>
              <w:bottom w:w="10" w:type="dxa"/>
              <w:right w:w="108" w:type="dxa"/>
            </w:tcMar>
            <w:hideMark/>
          </w:tcPr>
          <w:p w14:paraId="1170BB0B" w14:textId="77777777" w:rsidR="008B1653" w:rsidRDefault="0098664E">
            <w:pPr>
              <w:spacing w:before="40" w:after="40" w:line="240" w:lineRule="atLeast"/>
              <w:jc w:val="center"/>
              <w:rPr>
                <w:color w:val="000000"/>
                <w:sz w:val="24"/>
                <w:szCs w:val="24"/>
              </w:rPr>
            </w:pPr>
            <w:r>
              <w:rPr>
                <w:b/>
                <w:bCs/>
                <w:color w:val="FFFFFF"/>
                <w:sz w:val="18"/>
                <w:szCs w:val="18"/>
              </w:rPr>
              <w:t>Agreed?</w:t>
            </w:r>
          </w:p>
        </w:tc>
        <w:tc>
          <w:tcPr>
            <w:tcW w:w="3118" w:type="dxa"/>
            <w:vMerge w:val="restart"/>
            <w:tcBorders>
              <w:left w:val="single" w:sz="8" w:space="0" w:color="BFBFBF"/>
              <w:bottom w:val="single" w:sz="8" w:space="0" w:color="BFBFBF"/>
              <w:right w:val="single" w:sz="8" w:space="0" w:color="BFBFBF"/>
            </w:tcBorders>
            <w:shd w:val="clear" w:color="auto" w:fill="B01717"/>
            <w:tcMar>
              <w:top w:w="10" w:type="dxa"/>
              <w:left w:w="108" w:type="dxa"/>
              <w:bottom w:w="10" w:type="dxa"/>
              <w:right w:w="108" w:type="dxa"/>
            </w:tcMar>
            <w:hideMark/>
          </w:tcPr>
          <w:p w14:paraId="2CC44A0C" w14:textId="77777777" w:rsidR="008B1653" w:rsidRDefault="0098664E">
            <w:pPr>
              <w:spacing w:before="40" w:after="40" w:line="240" w:lineRule="atLeast"/>
              <w:rPr>
                <w:color w:val="000000"/>
                <w:sz w:val="24"/>
                <w:szCs w:val="24"/>
              </w:rPr>
            </w:pPr>
            <w:r>
              <w:rPr>
                <w:b/>
                <w:bCs/>
                <w:color w:val="FFFFFF"/>
                <w:sz w:val="18"/>
                <w:szCs w:val="18"/>
              </w:rPr>
              <w:t xml:space="preserve">‘YES’ means that the </w:t>
            </w:r>
            <w:r>
              <w:rPr>
                <w:color w:val="000000"/>
                <w:sz w:val="24"/>
                <w:szCs w:val="24"/>
              </w:rPr>
              <w:fldChar w:fldCharType="begin">
                <w:ffData>
                  <w:name w:val="Text29"/>
                  <w:enabled/>
                  <w:calcOnExit w:val="0"/>
                  <w:textInput/>
                </w:ffData>
              </w:fldChar>
            </w:r>
            <w:bookmarkStart w:id="2" w:name="Text29"/>
            <w:r>
              <w:rPr>
                <w:color w:val="000000"/>
                <w:sz w:val="24"/>
                <w:szCs w:val="24"/>
              </w:rPr>
              <w:instrText xml:space="preserve"> FORMTEXT </w:instrText>
            </w:r>
            <w:r>
              <w:rPr>
                <w:color w:val="000000"/>
                <w:sz w:val="24"/>
                <w:szCs w:val="24"/>
              </w:rPr>
            </w:r>
            <w:r>
              <w:rPr>
                <w:color w:val="000000"/>
                <w:sz w:val="24"/>
                <w:szCs w:val="24"/>
              </w:rPr>
              <w:fldChar w:fldCharType="separate"/>
            </w:r>
            <w:r>
              <w:rPr>
                <w:color w:val="000000"/>
                <w:sz w:val="24"/>
                <w:szCs w:val="24"/>
              </w:rPr>
              <w:t>Council/Board/Committee</w:t>
            </w:r>
            <w:r>
              <w:rPr>
                <w:color w:val="000000"/>
                <w:sz w:val="24"/>
                <w:szCs w:val="24"/>
              </w:rPr>
              <w:fldChar w:fldCharType="end"/>
            </w:r>
            <w:bookmarkEnd w:id="2"/>
            <w:r>
              <w:rPr>
                <w:b/>
                <w:bCs/>
                <w:color w:val="FFFFFF"/>
                <w:sz w:val="18"/>
                <w:szCs w:val="18"/>
              </w:rPr>
              <w:t>:</w:t>
            </w:r>
          </w:p>
        </w:tc>
        <w:tc>
          <w:tcPr>
            <w:tcW w:w="851" w:type="dxa"/>
            <w:vMerge w:val="restart"/>
            <w:tcBorders>
              <w:left w:val="single" w:sz="8" w:space="0" w:color="BFBFBF"/>
              <w:bottom w:val="single" w:sz="8" w:space="0" w:color="BFBFBF"/>
            </w:tcBorders>
            <w:shd w:val="clear" w:color="auto" w:fill="B01717"/>
            <w:tcMar>
              <w:top w:w="10" w:type="dxa"/>
              <w:left w:w="108" w:type="dxa"/>
              <w:bottom w:w="10" w:type="dxa"/>
              <w:right w:w="108" w:type="dxa"/>
            </w:tcMar>
            <w:hideMark/>
          </w:tcPr>
          <w:p w14:paraId="015978EB" w14:textId="77777777" w:rsidR="008B1653" w:rsidRDefault="0098664E">
            <w:pPr>
              <w:spacing w:before="40" w:after="40" w:line="240" w:lineRule="atLeast"/>
              <w:rPr>
                <w:color w:val="000000"/>
                <w:sz w:val="24"/>
                <w:szCs w:val="24"/>
              </w:rPr>
            </w:pPr>
            <w:r>
              <w:rPr>
                <w:b/>
                <w:bCs/>
                <w:color w:val="FFFFFF"/>
                <w:sz w:val="18"/>
                <w:szCs w:val="18"/>
              </w:rPr>
              <w:t>PG Ref</w:t>
            </w:r>
          </w:p>
        </w:tc>
      </w:tr>
      <w:tr w:rsidR="008B1653" w14:paraId="017301BD" w14:textId="77777777">
        <w:trPr>
          <w:trHeight w:val="300"/>
        </w:trPr>
        <w:tc>
          <w:tcPr>
            <w:tcW w:w="0" w:type="auto"/>
            <w:vMerge/>
            <w:tcBorders>
              <w:bottom w:val="single" w:sz="8" w:space="0" w:color="BFBFBF"/>
              <w:right w:val="single" w:sz="8" w:space="0" w:color="BFBFBF"/>
            </w:tcBorders>
            <w:vAlign w:val="center"/>
            <w:hideMark/>
          </w:tcPr>
          <w:p w14:paraId="3B9EC239" w14:textId="77777777" w:rsidR="008B1653" w:rsidRDefault="008B1653">
            <w:pPr>
              <w:rPr>
                <w:b/>
                <w:bCs/>
                <w:color w:val="FFFFFF"/>
                <w:sz w:val="18"/>
                <w:szCs w:val="18"/>
              </w:rPr>
            </w:pPr>
          </w:p>
        </w:tc>
        <w:tc>
          <w:tcPr>
            <w:tcW w:w="850" w:type="dxa"/>
            <w:tcBorders>
              <w:top w:val="single" w:sz="8" w:space="0" w:color="BFBFBF"/>
              <w:left w:val="single" w:sz="8" w:space="0" w:color="BFBFBF"/>
              <w:bottom w:val="single" w:sz="8" w:space="0" w:color="BFBFBF"/>
              <w:right w:val="single" w:sz="8" w:space="0" w:color="BFBFBF"/>
            </w:tcBorders>
            <w:shd w:val="clear" w:color="auto" w:fill="B01717"/>
            <w:tcMar>
              <w:top w:w="10" w:type="dxa"/>
              <w:left w:w="108" w:type="dxa"/>
              <w:bottom w:w="10" w:type="dxa"/>
              <w:right w:w="108" w:type="dxa"/>
            </w:tcMar>
            <w:hideMark/>
          </w:tcPr>
          <w:p w14:paraId="548DDEB2" w14:textId="77777777" w:rsidR="008B1653" w:rsidRDefault="0098664E">
            <w:pPr>
              <w:spacing w:before="40" w:after="40" w:line="240" w:lineRule="atLeast"/>
              <w:jc w:val="center"/>
              <w:rPr>
                <w:color w:val="000000"/>
                <w:sz w:val="24"/>
                <w:szCs w:val="24"/>
              </w:rPr>
            </w:pPr>
            <w:r>
              <w:rPr>
                <w:b/>
                <w:bCs/>
                <w:color w:val="FFFFFF"/>
                <w:sz w:val="18"/>
                <w:szCs w:val="18"/>
              </w:rPr>
              <w:t>Yes</w:t>
            </w:r>
          </w:p>
        </w:tc>
        <w:tc>
          <w:tcPr>
            <w:tcW w:w="851" w:type="dxa"/>
            <w:tcBorders>
              <w:top w:val="single" w:sz="8" w:space="0" w:color="BFBFBF"/>
              <w:left w:val="single" w:sz="8" w:space="0" w:color="BFBFBF"/>
              <w:bottom w:val="single" w:sz="8" w:space="0" w:color="BFBFBF"/>
              <w:right w:val="single" w:sz="8" w:space="0" w:color="BFBFBF"/>
            </w:tcBorders>
            <w:shd w:val="clear" w:color="auto" w:fill="B01717"/>
            <w:tcMar>
              <w:top w:w="10" w:type="dxa"/>
              <w:left w:w="108" w:type="dxa"/>
              <w:bottom w:w="10" w:type="dxa"/>
              <w:right w:w="108" w:type="dxa"/>
            </w:tcMar>
            <w:hideMark/>
          </w:tcPr>
          <w:p w14:paraId="61A53245" w14:textId="77777777" w:rsidR="008B1653" w:rsidRDefault="0098664E">
            <w:pPr>
              <w:spacing w:before="40" w:after="40" w:line="240" w:lineRule="atLeast"/>
              <w:jc w:val="center"/>
              <w:rPr>
                <w:color w:val="000000"/>
                <w:sz w:val="24"/>
                <w:szCs w:val="24"/>
              </w:rPr>
            </w:pPr>
            <w:r>
              <w:rPr>
                <w:b/>
                <w:bCs/>
                <w:color w:val="FFFFFF"/>
                <w:sz w:val="18"/>
                <w:szCs w:val="18"/>
              </w:rPr>
              <w:t>No*</w:t>
            </w:r>
          </w:p>
        </w:tc>
        <w:tc>
          <w:tcPr>
            <w:tcW w:w="0" w:type="auto"/>
            <w:vMerge/>
            <w:tcBorders>
              <w:left w:val="single" w:sz="8" w:space="0" w:color="BFBFBF"/>
              <w:bottom w:val="single" w:sz="8" w:space="0" w:color="BFBFBF"/>
              <w:right w:val="single" w:sz="8" w:space="0" w:color="BFBFBF"/>
            </w:tcBorders>
            <w:vAlign w:val="center"/>
            <w:hideMark/>
          </w:tcPr>
          <w:p w14:paraId="19867894" w14:textId="77777777" w:rsidR="008B1653" w:rsidRDefault="008B1653">
            <w:pPr>
              <w:rPr>
                <w:b/>
                <w:bCs/>
                <w:color w:val="FFFFFF"/>
                <w:sz w:val="18"/>
                <w:szCs w:val="18"/>
              </w:rPr>
            </w:pPr>
          </w:p>
        </w:tc>
        <w:tc>
          <w:tcPr>
            <w:tcW w:w="0" w:type="auto"/>
            <w:vMerge/>
            <w:tcBorders>
              <w:left w:val="single" w:sz="8" w:space="0" w:color="BFBFBF"/>
              <w:bottom w:val="single" w:sz="8" w:space="0" w:color="BFBFBF"/>
            </w:tcBorders>
            <w:vAlign w:val="center"/>
            <w:hideMark/>
          </w:tcPr>
          <w:p w14:paraId="56CC94BD" w14:textId="77777777" w:rsidR="008B1653" w:rsidRDefault="008B1653">
            <w:pPr>
              <w:rPr>
                <w:b/>
                <w:bCs/>
                <w:color w:val="FFFFFF"/>
                <w:sz w:val="18"/>
                <w:szCs w:val="18"/>
              </w:rPr>
            </w:pPr>
          </w:p>
        </w:tc>
      </w:tr>
      <w:tr w:rsidR="008B1653" w14:paraId="38372CE1" w14:textId="77777777">
        <w:trPr>
          <w:trHeight w:val="228"/>
        </w:trPr>
        <w:tc>
          <w:tcPr>
            <w:tcW w:w="4820" w:type="dxa"/>
            <w:tcBorders>
              <w:top w:val="single" w:sz="8" w:space="0" w:color="BFBFBF"/>
              <w:bottom w:val="single" w:sz="8" w:space="0" w:color="BFBFBF"/>
              <w:right w:val="single" w:sz="8" w:space="0" w:color="BFBFBF"/>
            </w:tcBorders>
            <w:shd w:val="clear" w:color="auto" w:fill="FFFFFF"/>
            <w:tcMar>
              <w:top w:w="10" w:type="dxa"/>
              <w:left w:w="108" w:type="dxa"/>
              <w:bottom w:w="10" w:type="dxa"/>
              <w:right w:w="108" w:type="dxa"/>
            </w:tcMar>
            <w:hideMark/>
          </w:tcPr>
          <w:p w14:paraId="3416526E" w14:textId="77777777" w:rsidR="008B1653" w:rsidRDefault="0098664E">
            <w:pPr>
              <w:spacing w:before="40" w:after="40" w:line="240" w:lineRule="atLeast"/>
              <w:ind w:left="318" w:hanging="318"/>
              <w:rPr>
                <w:color w:val="000000"/>
                <w:sz w:val="24"/>
                <w:szCs w:val="24"/>
              </w:rPr>
            </w:pPr>
            <w:r>
              <w:rPr>
                <w:b/>
                <w:bCs/>
                <w:color w:val="000000"/>
                <w:sz w:val="18"/>
                <w:szCs w:val="18"/>
              </w:rPr>
              <w:t>1.</w:t>
            </w:r>
            <w:r>
              <w:rPr>
                <w:color w:val="000000"/>
                <w:sz w:val="24"/>
                <w:szCs w:val="24"/>
              </w:rPr>
              <w:tab/>
            </w:r>
            <w:r>
              <w:rPr>
                <w:color w:val="000000"/>
                <w:sz w:val="18"/>
                <w:szCs w:val="18"/>
              </w:rPr>
              <w:t>We have put in place arrangements for:</w:t>
            </w:r>
          </w:p>
          <w:p w14:paraId="5765043A" w14:textId="77777777" w:rsidR="008B1653" w:rsidRDefault="0098664E">
            <w:pPr>
              <w:numPr>
                <w:ilvl w:val="0"/>
                <w:numId w:val="15"/>
              </w:numPr>
              <w:pBdr>
                <w:left w:val="none" w:sz="0" w:space="8" w:color="auto"/>
              </w:pBdr>
              <w:spacing w:before="40" w:after="40" w:line="240" w:lineRule="atLeast"/>
              <w:ind w:hanging="417"/>
              <w:rPr>
                <w:rFonts w:ascii="Times New Roman" w:eastAsia="Times New Roman" w:hAnsi="Times New Roman" w:cs="Times New Roman"/>
                <w:color w:val="000000"/>
                <w:sz w:val="18"/>
                <w:szCs w:val="18"/>
              </w:rPr>
            </w:pPr>
            <w:r>
              <w:rPr>
                <w:color w:val="000000"/>
                <w:sz w:val="18"/>
                <w:szCs w:val="18"/>
              </w:rPr>
              <w:t>effective financial management during the year; and</w:t>
            </w:r>
          </w:p>
          <w:p w14:paraId="5960083D" w14:textId="77777777" w:rsidR="008B1653" w:rsidRDefault="0098664E">
            <w:pPr>
              <w:numPr>
                <w:ilvl w:val="0"/>
                <w:numId w:val="15"/>
              </w:numPr>
              <w:pBdr>
                <w:left w:val="none" w:sz="0" w:space="8" w:color="auto"/>
              </w:pBdr>
              <w:spacing w:before="40" w:after="40" w:line="240" w:lineRule="atLeast"/>
              <w:ind w:hanging="417"/>
              <w:rPr>
                <w:rFonts w:ascii="Times New Roman" w:eastAsia="Times New Roman" w:hAnsi="Times New Roman" w:cs="Times New Roman"/>
                <w:color w:val="000000"/>
                <w:sz w:val="18"/>
                <w:szCs w:val="18"/>
              </w:rPr>
            </w:pPr>
            <w:r>
              <w:rPr>
                <w:color w:val="000000"/>
                <w:sz w:val="18"/>
                <w:szCs w:val="18"/>
              </w:rPr>
              <w:t>the preparation and approval of the accounting statements.</w:t>
            </w:r>
          </w:p>
        </w:tc>
        <w:tc>
          <w:tcPr>
            <w:tcW w:w="850"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vAlign w:val="center"/>
            <w:hideMark/>
          </w:tcPr>
          <w:p w14:paraId="5428E22D" w14:textId="77777777" w:rsidR="008B1653" w:rsidRPr="0098664E" w:rsidRDefault="0098664E">
            <w:pPr>
              <w:spacing w:before="60" w:after="60"/>
              <w:jc w:val="center"/>
              <w:rPr>
                <w:rFonts w:ascii="Webdings" w:hAnsi="Webdings"/>
                <w:color w:val="000000"/>
                <w:sz w:val="24"/>
                <w:szCs w:val="24"/>
              </w:rPr>
            </w:pPr>
            <w:r w:rsidRPr="0098664E">
              <w:rPr>
                <w:rFonts w:ascii="Webdings" w:hAnsi="Webdings"/>
                <w:noProof/>
                <w:color w:val="000000"/>
                <w:sz w:val="24"/>
                <w:szCs w:val="24"/>
                <w:lang w:val="en-GB" w:eastAsia="en-GB"/>
              </w:rPr>
              <w:t></w:t>
            </w:r>
          </w:p>
        </w:tc>
        <w:tc>
          <w:tcPr>
            <w:tcW w:w="851"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vAlign w:val="center"/>
            <w:hideMark/>
          </w:tcPr>
          <w:p w14:paraId="3F79C645" w14:textId="77777777" w:rsidR="008B1653" w:rsidRDefault="008B1653">
            <w:pPr>
              <w:spacing w:before="60" w:after="60"/>
              <w:jc w:val="center"/>
              <w:rPr>
                <w:color w:val="000000"/>
                <w:sz w:val="24"/>
                <w:szCs w:val="24"/>
              </w:rPr>
            </w:pPr>
          </w:p>
        </w:tc>
        <w:tc>
          <w:tcPr>
            <w:tcW w:w="3118" w:type="dxa"/>
            <w:tcBorders>
              <w:top w:val="single" w:sz="8" w:space="0" w:color="BFBFBF"/>
              <w:left w:val="single" w:sz="8" w:space="0" w:color="BFBFBF"/>
              <w:bottom w:val="single" w:sz="8" w:space="0" w:color="BFBFBF"/>
              <w:right w:val="single" w:sz="8" w:space="0" w:color="BFBFBF"/>
            </w:tcBorders>
            <w:shd w:val="clear" w:color="auto" w:fill="FFFFFF"/>
            <w:tcMar>
              <w:top w:w="10" w:type="dxa"/>
              <w:left w:w="108" w:type="dxa"/>
              <w:bottom w:w="10" w:type="dxa"/>
              <w:right w:w="108" w:type="dxa"/>
            </w:tcMar>
            <w:hideMark/>
          </w:tcPr>
          <w:p w14:paraId="3DB80A73" w14:textId="77777777" w:rsidR="008B1653" w:rsidRDefault="0098664E">
            <w:pPr>
              <w:spacing w:before="40" w:after="40" w:line="240" w:lineRule="atLeast"/>
              <w:rPr>
                <w:color w:val="000000"/>
                <w:sz w:val="24"/>
                <w:szCs w:val="24"/>
              </w:rPr>
            </w:pPr>
            <w:r>
              <w:rPr>
                <w:color w:val="000000"/>
                <w:sz w:val="18"/>
                <w:szCs w:val="18"/>
              </w:rPr>
              <w:t xml:space="preserve">Properly sets its budget and manages its money and prepares and approves its accounting statements as prescribed by law. </w:t>
            </w:r>
          </w:p>
        </w:tc>
        <w:tc>
          <w:tcPr>
            <w:tcW w:w="851" w:type="dxa"/>
            <w:tcBorders>
              <w:top w:val="single" w:sz="8" w:space="0" w:color="BFBFBF"/>
              <w:left w:val="single" w:sz="8" w:space="0" w:color="BFBFBF"/>
              <w:bottom w:val="single" w:sz="8" w:space="0" w:color="BFBFBF"/>
            </w:tcBorders>
            <w:shd w:val="clear" w:color="auto" w:fill="FFFFFF"/>
            <w:tcMar>
              <w:top w:w="10" w:type="dxa"/>
              <w:left w:w="108" w:type="dxa"/>
              <w:bottom w:w="10" w:type="dxa"/>
              <w:right w:w="108" w:type="dxa"/>
            </w:tcMar>
            <w:hideMark/>
          </w:tcPr>
          <w:p w14:paraId="5875BF42" w14:textId="77777777" w:rsidR="008B1653" w:rsidRDefault="0098664E">
            <w:pPr>
              <w:spacing w:before="40" w:after="40" w:line="240" w:lineRule="atLeast"/>
              <w:rPr>
                <w:color w:val="000000"/>
                <w:sz w:val="24"/>
                <w:szCs w:val="24"/>
              </w:rPr>
            </w:pPr>
            <w:r>
              <w:rPr>
                <w:color w:val="000000"/>
                <w:sz w:val="18"/>
                <w:szCs w:val="18"/>
              </w:rPr>
              <w:t>6, 12</w:t>
            </w:r>
          </w:p>
        </w:tc>
      </w:tr>
      <w:tr w:rsidR="008B1653" w14:paraId="7480E598" w14:textId="77777777">
        <w:trPr>
          <w:trHeight w:val="129"/>
        </w:trPr>
        <w:tc>
          <w:tcPr>
            <w:tcW w:w="4820" w:type="dxa"/>
            <w:tcBorders>
              <w:top w:val="single" w:sz="8" w:space="0" w:color="BFBFBF"/>
              <w:bottom w:val="single" w:sz="8" w:space="0" w:color="BFBFBF"/>
              <w:right w:val="single" w:sz="8" w:space="0" w:color="BFBFBF"/>
            </w:tcBorders>
            <w:shd w:val="clear" w:color="auto" w:fill="FFFFFF"/>
            <w:tcMar>
              <w:top w:w="10" w:type="dxa"/>
              <w:left w:w="108" w:type="dxa"/>
              <w:bottom w:w="10" w:type="dxa"/>
              <w:right w:w="108" w:type="dxa"/>
            </w:tcMar>
            <w:hideMark/>
          </w:tcPr>
          <w:p w14:paraId="37C18EC7" w14:textId="77777777" w:rsidR="008B1653" w:rsidRDefault="0098664E">
            <w:pPr>
              <w:spacing w:before="40" w:after="40" w:line="240" w:lineRule="atLeast"/>
              <w:ind w:left="318" w:hanging="318"/>
              <w:rPr>
                <w:color w:val="000000"/>
                <w:sz w:val="24"/>
                <w:szCs w:val="24"/>
              </w:rPr>
            </w:pPr>
            <w:r>
              <w:rPr>
                <w:b/>
                <w:bCs/>
                <w:color w:val="000000"/>
                <w:sz w:val="18"/>
                <w:szCs w:val="18"/>
              </w:rPr>
              <w:t>2.</w:t>
            </w:r>
            <w:r>
              <w:rPr>
                <w:color w:val="000000"/>
                <w:sz w:val="24"/>
                <w:szCs w:val="24"/>
              </w:rPr>
              <w:tab/>
            </w:r>
            <w:r>
              <w:rPr>
                <w:color w:val="000000"/>
                <w:sz w:val="18"/>
                <w:szCs w:val="18"/>
              </w:rPr>
              <w:t xml:space="preserve">We have maintained an adequate system of internal control, including measures designed to prevent </w:t>
            </w:r>
            <w:r>
              <w:rPr>
                <w:color w:val="000000"/>
                <w:sz w:val="18"/>
                <w:szCs w:val="18"/>
              </w:rPr>
              <w:br/>
              <w:t>and detect fraud and corruption, and reviewed its effectiveness.</w:t>
            </w:r>
          </w:p>
        </w:tc>
        <w:tc>
          <w:tcPr>
            <w:tcW w:w="850"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vAlign w:val="center"/>
            <w:hideMark/>
          </w:tcPr>
          <w:p w14:paraId="178F365F" w14:textId="77777777" w:rsidR="008B1653" w:rsidRDefault="0098664E">
            <w:pPr>
              <w:spacing w:before="60" w:after="60"/>
              <w:jc w:val="center"/>
              <w:rPr>
                <w:color w:val="000000"/>
                <w:sz w:val="24"/>
                <w:szCs w:val="24"/>
              </w:rPr>
            </w:pPr>
            <w:r w:rsidRPr="0098664E">
              <w:rPr>
                <w:rFonts w:ascii="Webdings" w:hAnsi="Webdings"/>
                <w:noProof/>
                <w:color w:val="000000"/>
                <w:sz w:val="24"/>
                <w:szCs w:val="24"/>
                <w:lang w:val="en-GB" w:eastAsia="en-GB"/>
              </w:rPr>
              <w:t></w:t>
            </w:r>
          </w:p>
        </w:tc>
        <w:tc>
          <w:tcPr>
            <w:tcW w:w="851"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vAlign w:val="center"/>
            <w:hideMark/>
          </w:tcPr>
          <w:p w14:paraId="6C259853" w14:textId="77777777" w:rsidR="008B1653" w:rsidRDefault="008B1653">
            <w:pPr>
              <w:spacing w:before="60" w:after="60"/>
              <w:jc w:val="center"/>
              <w:rPr>
                <w:color w:val="000000"/>
                <w:sz w:val="24"/>
                <w:szCs w:val="24"/>
              </w:rPr>
            </w:pPr>
          </w:p>
        </w:tc>
        <w:tc>
          <w:tcPr>
            <w:tcW w:w="3118" w:type="dxa"/>
            <w:tcBorders>
              <w:top w:val="single" w:sz="8" w:space="0" w:color="BFBFBF"/>
              <w:left w:val="single" w:sz="8" w:space="0" w:color="BFBFBF"/>
              <w:bottom w:val="single" w:sz="8" w:space="0" w:color="BFBFBF"/>
              <w:right w:val="single" w:sz="8" w:space="0" w:color="BFBFBF"/>
            </w:tcBorders>
            <w:shd w:val="clear" w:color="auto" w:fill="FFFFFF"/>
            <w:tcMar>
              <w:top w:w="10" w:type="dxa"/>
              <w:left w:w="108" w:type="dxa"/>
              <w:bottom w:w="10" w:type="dxa"/>
              <w:right w:w="108" w:type="dxa"/>
            </w:tcMar>
            <w:hideMark/>
          </w:tcPr>
          <w:p w14:paraId="7951A2BB" w14:textId="77777777" w:rsidR="008B1653" w:rsidRDefault="0098664E">
            <w:pPr>
              <w:spacing w:before="40" w:after="40" w:line="240" w:lineRule="atLeast"/>
              <w:rPr>
                <w:color w:val="000000"/>
                <w:sz w:val="24"/>
                <w:szCs w:val="24"/>
              </w:rPr>
            </w:pPr>
            <w:r>
              <w:rPr>
                <w:color w:val="000000"/>
                <w:sz w:val="18"/>
                <w:szCs w:val="18"/>
              </w:rPr>
              <w:t xml:space="preserve">Made proper arrangements </w:t>
            </w:r>
            <w:r>
              <w:rPr>
                <w:color w:val="000000"/>
                <w:sz w:val="18"/>
                <w:szCs w:val="18"/>
              </w:rPr>
              <w:br/>
              <w:t xml:space="preserve">and accepted responsibility for safeguarding the public money </w:t>
            </w:r>
            <w:r>
              <w:rPr>
                <w:color w:val="000000"/>
                <w:sz w:val="18"/>
                <w:szCs w:val="18"/>
              </w:rPr>
              <w:br/>
              <w:t xml:space="preserve">and resources in its charge. </w:t>
            </w:r>
          </w:p>
        </w:tc>
        <w:tc>
          <w:tcPr>
            <w:tcW w:w="851" w:type="dxa"/>
            <w:tcBorders>
              <w:top w:val="single" w:sz="8" w:space="0" w:color="BFBFBF"/>
              <w:left w:val="single" w:sz="8" w:space="0" w:color="BFBFBF"/>
              <w:bottom w:val="single" w:sz="8" w:space="0" w:color="BFBFBF"/>
            </w:tcBorders>
            <w:shd w:val="clear" w:color="auto" w:fill="FFFFFF"/>
            <w:tcMar>
              <w:top w:w="10" w:type="dxa"/>
              <w:left w:w="108" w:type="dxa"/>
              <w:bottom w:w="10" w:type="dxa"/>
              <w:right w:w="108" w:type="dxa"/>
            </w:tcMar>
            <w:hideMark/>
          </w:tcPr>
          <w:p w14:paraId="4BDCE66E" w14:textId="77777777" w:rsidR="008B1653" w:rsidRDefault="0098664E">
            <w:pPr>
              <w:spacing w:before="40" w:after="40" w:line="240" w:lineRule="atLeast"/>
              <w:rPr>
                <w:color w:val="000000"/>
                <w:sz w:val="24"/>
                <w:szCs w:val="24"/>
              </w:rPr>
            </w:pPr>
            <w:r>
              <w:rPr>
                <w:color w:val="000000"/>
                <w:sz w:val="18"/>
                <w:szCs w:val="18"/>
              </w:rPr>
              <w:t>6, 7</w:t>
            </w:r>
          </w:p>
        </w:tc>
      </w:tr>
      <w:tr w:rsidR="008B1653" w14:paraId="12376995" w14:textId="77777777">
        <w:trPr>
          <w:trHeight w:val="1002"/>
        </w:trPr>
        <w:tc>
          <w:tcPr>
            <w:tcW w:w="4820" w:type="dxa"/>
            <w:tcBorders>
              <w:top w:val="single" w:sz="8" w:space="0" w:color="BFBFBF"/>
              <w:bottom w:val="single" w:sz="8" w:space="0" w:color="BFBFBF"/>
              <w:right w:val="single" w:sz="8" w:space="0" w:color="BFBFBF"/>
            </w:tcBorders>
            <w:shd w:val="clear" w:color="auto" w:fill="FFFFFF"/>
            <w:tcMar>
              <w:top w:w="10" w:type="dxa"/>
              <w:left w:w="108" w:type="dxa"/>
              <w:bottom w:w="10" w:type="dxa"/>
              <w:right w:w="108" w:type="dxa"/>
            </w:tcMar>
            <w:hideMark/>
          </w:tcPr>
          <w:p w14:paraId="0FF4FE0B" w14:textId="77777777" w:rsidR="008B1653" w:rsidRDefault="0098664E" w:rsidP="0098664E">
            <w:pPr>
              <w:spacing w:before="40" w:after="40" w:line="240" w:lineRule="atLeast"/>
              <w:ind w:left="318" w:hanging="318"/>
              <w:rPr>
                <w:color w:val="000000"/>
                <w:sz w:val="24"/>
                <w:szCs w:val="24"/>
              </w:rPr>
            </w:pPr>
            <w:r>
              <w:rPr>
                <w:b/>
                <w:bCs/>
                <w:color w:val="000000"/>
                <w:sz w:val="18"/>
                <w:szCs w:val="18"/>
              </w:rPr>
              <w:t>3.</w:t>
            </w:r>
            <w:r>
              <w:rPr>
                <w:color w:val="000000"/>
                <w:sz w:val="24"/>
                <w:szCs w:val="24"/>
              </w:rPr>
              <w:tab/>
            </w:r>
            <w:r>
              <w:rPr>
                <w:color w:val="000000"/>
                <w:sz w:val="18"/>
                <w:szCs w:val="18"/>
              </w:rPr>
              <w:t xml:space="preserve">We have taken all reasonable steps to assure </w:t>
            </w:r>
            <w:r>
              <w:rPr>
                <w:color w:val="000000"/>
                <w:sz w:val="18"/>
                <w:szCs w:val="18"/>
              </w:rPr>
              <w:br/>
              <w:t xml:space="preserve">ourselves that there are no matters of actual or potential non-compliance with laws, regulations and codes of practice that could have a significant financial effect on the ability of the </w:t>
            </w:r>
            <w:r>
              <w:rPr>
                <w:color w:val="000000"/>
                <w:sz w:val="24"/>
                <w:szCs w:val="24"/>
              </w:rPr>
              <w:t xml:space="preserve">Council </w:t>
            </w:r>
            <w:r>
              <w:rPr>
                <w:color w:val="000000"/>
                <w:sz w:val="18"/>
                <w:szCs w:val="18"/>
              </w:rPr>
              <w:t>to conduct its business or on its finances.</w:t>
            </w:r>
          </w:p>
        </w:tc>
        <w:tc>
          <w:tcPr>
            <w:tcW w:w="850"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vAlign w:val="center"/>
            <w:hideMark/>
          </w:tcPr>
          <w:p w14:paraId="44C2AF5B" w14:textId="77777777" w:rsidR="008B1653" w:rsidRDefault="0098664E">
            <w:pPr>
              <w:spacing w:before="60" w:after="60"/>
              <w:jc w:val="center"/>
              <w:rPr>
                <w:color w:val="000000"/>
                <w:sz w:val="24"/>
                <w:szCs w:val="24"/>
              </w:rPr>
            </w:pPr>
            <w:r w:rsidRPr="0098664E">
              <w:rPr>
                <w:rFonts w:ascii="Webdings" w:hAnsi="Webdings"/>
                <w:noProof/>
                <w:color w:val="000000"/>
                <w:sz w:val="24"/>
                <w:szCs w:val="24"/>
                <w:lang w:val="en-GB" w:eastAsia="en-GB"/>
              </w:rPr>
              <w:t></w:t>
            </w:r>
          </w:p>
        </w:tc>
        <w:tc>
          <w:tcPr>
            <w:tcW w:w="851"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vAlign w:val="center"/>
            <w:hideMark/>
          </w:tcPr>
          <w:p w14:paraId="7BCE1B35" w14:textId="77777777" w:rsidR="008B1653" w:rsidRDefault="008B1653">
            <w:pPr>
              <w:spacing w:before="60" w:after="60"/>
              <w:jc w:val="center"/>
              <w:rPr>
                <w:color w:val="000000"/>
                <w:sz w:val="24"/>
                <w:szCs w:val="24"/>
              </w:rPr>
            </w:pPr>
          </w:p>
        </w:tc>
        <w:tc>
          <w:tcPr>
            <w:tcW w:w="3118" w:type="dxa"/>
            <w:tcBorders>
              <w:top w:val="single" w:sz="8" w:space="0" w:color="BFBFBF"/>
              <w:left w:val="single" w:sz="8" w:space="0" w:color="BFBFBF"/>
              <w:bottom w:val="single" w:sz="8" w:space="0" w:color="BFBFBF"/>
              <w:right w:val="single" w:sz="8" w:space="0" w:color="BFBFBF"/>
            </w:tcBorders>
            <w:shd w:val="clear" w:color="auto" w:fill="FFFFFF"/>
            <w:tcMar>
              <w:top w:w="10" w:type="dxa"/>
              <w:left w:w="108" w:type="dxa"/>
              <w:bottom w:w="10" w:type="dxa"/>
              <w:right w:w="108" w:type="dxa"/>
            </w:tcMar>
            <w:hideMark/>
          </w:tcPr>
          <w:p w14:paraId="2CF6C8B3" w14:textId="77777777" w:rsidR="008B1653" w:rsidRDefault="0098664E">
            <w:pPr>
              <w:spacing w:before="40" w:after="40" w:line="240" w:lineRule="atLeast"/>
              <w:rPr>
                <w:color w:val="000000"/>
                <w:sz w:val="24"/>
                <w:szCs w:val="24"/>
              </w:rPr>
            </w:pPr>
            <w:r>
              <w:rPr>
                <w:color w:val="000000"/>
                <w:sz w:val="18"/>
                <w:szCs w:val="18"/>
              </w:rPr>
              <w:t xml:space="preserve">Has only done things that it has </w:t>
            </w:r>
            <w:r>
              <w:rPr>
                <w:color w:val="000000"/>
                <w:sz w:val="18"/>
                <w:szCs w:val="18"/>
              </w:rPr>
              <w:br/>
              <w:t>the legal power to do and has conformed to codes of practice and standards in the way it has done so.</w:t>
            </w:r>
          </w:p>
        </w:tc>
        <w:tc>
          <w:tcPr>
            <w:tcW w:w="851" w:type="dxa"/>
            <w:tcBorders>
              <w:top w:val="single" w:sz="8" w:space="0" w:color="BFBFBF"/>
              <w:left w:val="single" w:sz="8" w:space="0" w:color="BFBFBF"/>
              <w:bottom w:val="single" w:sz="8" w:space="0" w:color="BFBFBF"/>
            </w:tcBorders>
            <w:shd w:val="clear" w:color="auto" w:fill="FFFFFF"/>
            <w:tcMar>
              <w:top w:w="10" w:type="dxa"/>
              <w:left w:w="108" w:type="dxa"/>
              <w:bottom w:w="10" w:type="dxa"/>
              <w:right w:w="108" w:type="dxa"/>
            </w:tcMar>
            <w:hideMark/>
          </w:tcPr>
          <w:p w14:paraId="127E4C07" w14:textId="77777777" w:rsidR="008B1653" w:rsidRDefault="0098664E">
            <w:pPr>
              <w:spacing w:before="40" w:after="40" w:line="240" w:lineRule="atLeast"/>
              <w:rPr>
                <w:color w:val="000000"/>
                <w:sz w:val="24"/>
                <w:szCs w:val="24"/>
              </w:rPr>
            </w:pPr>
            <w:r>
              <w:rPr>
                <w:color w:val="000000"/>
                <w:sz w:val="18"/>
                <w:szCs w:val="18"/>
              </w:rPr>
              <w:t>6</w:t>
            </w:r>
          </w:p>
        </w:tc>
      </w:tr>
      <w:tr w:rsidR="008B1653" w14:paraId="44DC912C" w14:textId="77777777">
        <w:trPr>
          <w:trHeight w:val="282"/>
        </w:trPr>
        <w:tc>
          <w:tcPr>
            <w:tcW w:w="4820" w:type="dxa"/>
            <w:tcBorders>
              <w:top w:val="single" w:sz="8" w:space="0" w:color="BFBFBF"/>
              <w:bottom w:val="single" w:sz="8" w:space="0" w:color="BFBFBF"/>
              <w:right w:val="single" w:sz="8" w:space="0" w:color="BFBFBF"/>
            </w:tcBorders>
            <w:shd w:val="clear" w:color="auto" w:fill="FFFFFF"/>
            <w:tcMar>
              <w:top w:w="10" w:type="dxa"/>
              <w:left w:w="108" w:type="dxa"/>
              <w:bottom w:w="10" w:type="dxa"/>
              <w:right w:w="108" w:type="dxa"/>
            </w:tcMar>
            <w:hideMark/>
          </w:tcPr>
          <w:p w14:paraId="72DA4614" w14:textId="77777777" w:rsidR="008B1653" w:rsidRDefault="0098664E">
            <w:pPr>
              <w:spacing w:before="40" w:after="40" w:line="240" w:lineRule="atLeast"/>
              <w:ind w:left="318" w:hanging="318"/>
              <w:rPr>
                <w:color w:val="000000"/>
                <w:sz w:val="24"/>
                <w:szCs w:val="24"/>
              </w:rPr>
            </w:pPr>
            <w:r>
              <w:rPr>
                <w:b/>
                <w:bCs/>
                <w:color w:val="000000"/>
                <w:sz w:val="18"/>
                <w:szCs w:val="18"/>
              </w:rPr>
              <w:t>4.</w:t>
            </w:r>
            <w:r>
              <w:rPr>
                <w:color w:val="000000"/>
                <w:sz w:val="24"/>
                <w:szCs w:val="24"/>
              </w:rPr>
              <w:tab/>
            </w:r>
            <w:r>
              <w:rPr>
                <w:color w:val="000000"/>
                <w:sz w:val="18"/>
                <w:szCs w:val="18"/>
              </w:rPr>
              <w:t xml:space="preserve">We have provided proper opportunity for the </w:t>
            </w:r>
            <w:r>
              <w:rPr>
                <w:color w:val="000000"/>
                <w:sz w:val="18"/>
                <w:szCs w:val="18"/>
              </w:rPr>
              <w:br/>
              <w:t>exercise of electors’ rights in accordance with the requirements of the Accounts and Audit (Wales) Regulations 2014.</w:t>
            </w:r>
          </w:p>
        </w:tc>
        <w:tc>
          <w:tcPr>
            <w:tcW w:w="850"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vAlign w:val="center"/>
            <w:hideMark/>
          </w:tcPr>
          <w:p w14:paraId="3ABF5C03" w14:textId="77777777" w:rsidR="008B1653" w:rsidRDefault="0098664E">
            <w:pPr>
              <w:spacing w:before="60" w:after="60"/>
              <w:jc w:val="center"/>
              <w:rPr>
                <w:color w:val="000000"/>
                <w:sz w:val="24"/>
                <w:szCs w:val="24"/>
              </w:rPr>
            </w:pPr>
            <w:r w:rsidRPr="0098664E">
              <w:rPr>
                <w:rFonts w:ascii="Webdings" w:hAnsi="Webdings"/>
                <w:noProof/>
                <w:color w:val="000000"/>
                <w:sz w:val="24"/>
                <w:szCs w:val="24"/>
                <w:lang w:val="en-GB" w:eastAsia="en-GB"/>
              </w:rPr>
              <w:t></w:t>
            </w:r>
          </w:p>
        </w:tc>
        <w:tc>
          <w:tcPr>
            <w:tcW w:w="851"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vAlign w:val="center"/>
            <w:hideMark/>
          </w:tcPr>
          <w:p w14:paraId="5A39A48C" w14:textId="77777777" w:rsidR="008B1653" w:rsidRDefault="008B1653">
            <w:pPr>
              <w:spacing w:before="60" w:after="60"/>
              <w:jc w:val="center"/>
              <w:rPr>
                <w:color w:val="000000"/>
                <w:sz w:val="24"/>
                <w:szCs w:val="24"/>
              </w:rPr>
            </w:pPr>
          </w:p>
        </w:tc>
        <w:tc>
          <w:tcPr>
            <w:tcW w:w="3118" w:type="dxa"/>
            <w:tcBorders>
              <w:top w:val="single" w:sz="8" w:space="0" w:color="BFBFBF"/>
              <w:left w:val="single" w:sz="8" w:space="0" w:color="BFBFBF"/>
              <w:bottom w:val="single" w:sz="8" w:space="0" w:color="BFBFBF"/>
              <w:right w:val="single" w:sz="8" w:space="0" w:color="BFBFBF"/>
            </w:tcBorders>
            <w:shd w:val="clear" w:color="auto" w:fill="FFFFFF"/>
            <w:tcMar>
              <w:top w:w="10" w:type="dxa"/>
              <w:left w:w="108" w:type="dxa"/>
              <w:bottom w:w="10" w:type="dxa"/>
              <w:right w:w="108" w:type="dxa"/>
            </w:tcMar>
            <w:hideMark/>
          </w:tcPr>
          <w:p w14:paraId="706A774F" w14:textId="77777777" w:rsidR="008B1653" w:rsidRDefault="0098664E">
            <w:pPr>
              <w:spacing w:before="40" w:after="40" w:line="240" w:lineRule="atLeast"/>
              <w:rPr>
                <w:color w:val="000000"/>
                <w:sz w:val="24"/>
                <w:szCs w:val="24"/>
              </w:rPr>
            </w:pPr>
            <w:r>
              <w:rPr>
                <w:color w:val="000000"/>
                <w:sz w:val="18"/>
                <w:szCs w:val="18"/>
              </w:rPr>
              <w:t xml:space="preserve">Has given all persons interested </w:t>
            </w:r>
            <w:r>
              <w:rPr>
                <w:color w:val="000000"/>
                <w:sz w:val="18"/>
                <w:szCs w:val="18"/>
              </w:rPr>
              <w:br/>
              <w:t>the opportunity to inspect the body’s accounts as set out in the notice of audit.</w:t>
            </w:r>
          </w:p>
        </w:tc>
        <w:tc>
          <w:tcPr>
            <w:tcW w:w="851" w:type="dxa"/>
            <w:tcBorders>
              <w:top w:val="single" w:sz="8" w:space="0" w:color="BFBFBF"/>
              <w:left w:val="single" w:sz="8" w:space="0" w:color="BFBFBF"/>
              <w:bottom w:val="single" w:sz="8" w:space="0" w:color="BFBFBF"/>
            </w:tcBorders>
            <w:shd w:val="clear" w:color="auto" w:fill="FFFFFF"/>
            <w:tcMar>
              <w:top w:w="10" w:type="dxa"/>
              <w:left w:w="108" w:type="dxa"/>
              <w:bottom w:w="10" w:type="dxa"/>
              <w:right w:w="108" w:type="dxa"/>
            </w:tcMar>
            <w:hideMark/>
          </w:tcPr>
          <w:p w14:paraId="3F6FF37B" w14:textId="77777777" w:rsidR="008B1653" w:rsidRDefault="0098664E">
            <w:pPr>
              <w:spacing w:before="40" w:after="40" w:line="240" w:lineRule="atLeast"/>
              <w:rPr>
                <w:color w:val="000000"/>
                <w:sz w:val="24"/>
                <w:szCs w:val="24"/>
              </w:rPr>
            </w:pPr>
            <w:r>
              <w:rPr>
                <w:color w:val="000000"/>
                <w:sz w:val="18"/>
                <w:szCs w:val="18"/>
              </w:rPr>
              <w:t>6, 23</w:t>
            </w:r>
          </w:p>
        </w:tc>
      </w:tr>
      <w:tr w:rsidR="008B1653" w14:paraId="06606FBC" w14:textId="77777777">
        <w:trPr>
          <w:trHeight w:val="113"/>
        </w:trPr>
        <w:tc>
          <w:tcPr>
            <w:tcW w:w="4820" w:type="dxa"/>
            <w:tcBorders>
              <w:top w:val="single" w:sz="8" w:space="0" w:color="BFBFBF"/>
              <w:bottom w:val="single" w:sz="8" w:space="0" w:color="BFBFBF"/>
              <w:right w:val="single" w:sz="8" w:space="0" w:color="BFBFBF"/>
            </w:tcBorders>
            <w:shd w:val="clear" w:color="auto" w:fill="FFFFFF"/>
            <w:tcMar>
              <w:top w:w="10" w:type="dxa"/>
              <w:left w:w="108" w:type="dxa"/>
              <w:bottom w:w="10" w:type="dxa"/>
              <w:right w:w="108" w:type="dxa"/>
            </w:tcMar>
            <w:hideMark/>
          </w:tcPr>
          <w:p w14:paraId="5CBA1681" w14:textId="77777777" w:rsidR="008B1653" w:rsidRDefault="0098664E" w:rsidP="0098664E">
            <w:pPr>
              <w:spacing w:before="40" w:after="40" w:line="240" w:lineRule="atLeast"/>
              <w:ind w:left="318" w:hanging="318"/>
              <w:rPr>
                <w:color w:val="000000"/>
                <w:sz w:val="24"/>
                <w:szCs w:val="24"/>
              </w:rPr>
            </w:pPr>
            <w:r>
              <w:rPr>
                <w:b/>
                <w:bCs/>
                <w:color w:val="000000"/>
                <w:sz w:val="18"/>
                <w:szCs w:val="18"/>
              </w:rPr>
              <w:t>5.</w:t>
            </w:r>
            <w:r>
              <w:rPr>
                <w:color w:val="000000"/>
                <w:sz w:val="24"/>
                <w:szCs w:val="24"/>
              </w:rPr>
              <w:tab/>
            </w:r>
            <w:r>
              <w:rPr>
                <w:color w:val="000000"/>
                <w:sz w:val="18"/>
                <w:szCs w:val="18"/>
              </w:rPr>
              <w:t xml:space="preserve">We have carried out an assessment of the risks facing the </w:t>
            </w:r>
            <w:r>
              <w:rPr>
                <w:color w:val="000000"/>
                <w:sz w:val="24"/>
                <w:szCs w:val="24"/>
              </w:rPr>
              <w:t xml:space="preserve">Council </w:t>
            </w:r>
            <w:r>
              <w:rPr>
                <w:color w:val="000000"/>
                <w:sz w:val="18"/>
                <w:szCs w:val="18"/>
              </w:rPr>
              <w:t>and taken appropriate steps to manage those risks, including the introduction of internal controls and/or external insurance cover where required.</w:t>
            </w:r>
          </w:p>
        </w:tc>
        <w:tc>
          <w:tcPr>
            <w:tcW w:w="850"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vAlign w:val="center"/>
            <w:hideMark/>
          </w:tcPr>
          <w:p w14:paraId="69FE44AD" w14:textId="77777777" w:rsidR="008B1653" w:rsidRDefault="0098664E">
            <w:pPr>
              <w:spacing w:before="60" w:after="60"/>
              <w:jc w:val="center"/>
              <w:rPr>
                <w:color w:val="000000"/>
                <w:sz w:val="24"/>
                <w:szCs w:val="24"/>
              </w:rPr>
            </w:pPr>
            <w:r w:rsidRPr="0098664E">
              <w:rPr>
                <w:rFonts w:ascii="Webdings" w:hAnsi="Webdings"/>
                <w:noProof/>
                <w:color w:val="000000"/>
                <w:sz w:val="24"/>
                <w:szCs w:val="24"/>
                <w:lang w:val="en-GB" w:eastAsia="en-GB"/>
              </w:rPr>
              <w:t></w:t>
            </w:r>
          </w:p>
        </w:tc>
        <w:tc>
          <w:tcPr>
            <w:tcW w:w="851"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vAlign w:val="center"/>
            <w:hideMark/>
          </w:tcPr>
          <w:p w14:paraId="5A9D9DAD" w14:textId="77777777" w:rsidR="008B1653" w:rsidRDefault="008B1653">
            <w:pPr>
              <w:spacing w:before="60" w:after="60"/>
              <w:jc w:val="center"/>
              <w:rPr>
                <w:color w:val="000000"/>
                <w:sz w:val="24"/>
                <w:szCs w:val="24"/>
              </w:rPr>
            </w:pPr>
          </w:p>
        </w:tc>
        <w:tc>
          <w:tcPr>
            <w:tcW w:w="3118" w:type="dxa"/>
            <w:tcBorders>
              <w:top w:val="single" w:sz="8" w:space="0" w:color="BFBFBF"/>
              <w:left w:val="single" w:sz="8" w:space="0" w:color="BFBFBF"/>
              <w:bottom w:val="single" w:sz="8" w:space="0" w:color="BFBFBF"/>
              <w:right w:val="single" w:sz="8" w:space="0" w:color="BFBFBF"/>
            </w:tcBorders>
            <w:shd w:val="clear" w:color="auto" w:fill="FFFFFF"/>
            <w:tcMar>
              <w:top w:w="10" w:type="dxa"/>
              <w:left w:w="108" w:type="dxa"/>
              <w:bottom w:w="10" w:type="dxa"/>
              <w:right w:w="108" w:type="dxa"/>
            </w:tcMar>
            <w:hideMark/>
          </w:tcPr>
          <w:p w14:paraId="6BB6E736" w14:textId="77777777" w:rsidR="008B1653" w:rsidRDefault="0098664E">
            <w:pPr>
              <w:spacing w:before="40" w:after="40" w:line="240" w:lineRule="atLeast"/>
              <w:rPr>
                <w:color w:val="000000"/>
                <w:sz w:val="24"/>
                <w:szCs w:val="24"/>
              </w:rPr>
            </w:pPr>
            <w:r>
              <w:rPr>
                <w:color w:val="000000"/>
                <w:sz w:val="18"/>
                <w:szCs w:val="18"/>
              </w:rPr>
              <w:t xml:space="preserve">Considered the financial and other risks it faces in the operation of </w:t>
            </w:r>
            <w:r>
              <w:rPr>
                <w:color w:val="000000"/>
                <w:sz w:val="18"/>
                <w:szCs w:val="18"/>
              </w:rPr>
              <w:br/>
              <w:t>the body and has dealt with them properly.</w:t>
            </w:r>
          </w:p>
        </w:tc>
        <w:tc>
          <w:tcPr>
            <w:tcW w:w="851" w:type="dxa"/>
            <w:tcBorders>
              <w:top w:val="single" w:sz="8" w:space="0" w:color="BFBFBF"/>
              <w:left w:val="single" w:sz="8" w:space="0" w:color="BFBFBF"/>
              <w:bottom w:val="single" w:sz="8" w:space="0" w:color="BFBFBF"/>
            </w:tcBorders>
            <w:shd w:val="clear" w:color="auto" w:fill="FFFFFF"/>
            <w:tcMar>
              <w:top w:w="10" w:type="dxa"/>
              <w:left w:w="108" w:type="dxa"/>
              <w:bottom w:w="10" w:type="dxa"/>
              <w:right w:w="108" w:type="dxa"/>
            </w:tcMar>
            <w:hideMark/>
          </w:tcPr>
          <w:p w14:paraId="62D0FC00" w14:textId="77777777" w:rsidR="008B1653" w:rsidRDefault="0098664E">
            <w:pPr>
              <w:spacing w:before="40" w:after="40" w:line="240" w:lineRule="atLeast"/>
              <w:rPr>
                <w:color w:val="000000"/>
                <w:sz w:val="24"/>
                <w:szCs w:val="24"/>
              </w:rPr>
            </w:pPr>
            <w:r>
              <w:rPr>
                <w:color w:val="000000"/>
                <w:sz w:val="18"/>
                <w:szCs w:val="18"/>
              </w:rPr>
              <w:t>6, 9</w:t>
            </w:r>
          </w:p>
        </w:tc>
      </w:tr>
      <w:tr w:rsidR="008B1653" w14:paraId="51649E80" w14:textId="77777777">
        <w:trPr>
          <w:trHeight w:val="801"/>
        </w:trPr>
        <w:tc>
          <w:tcPr>
            <w:tcW w:w="4820" w:type="dxa"/>
            <w:tcBorders>
              <w:top w:val="single" w:sz="8" w:space="0" w:color="BFBFBF"/>
              <w:bottom w:val="single" w:sz="8" w:space="0" w:color="BFBFBF"/>
              <w:right w:val="single" w:sz="8" w:space="0" w:color="BFBFBF"/>
            </w:tcBorders>
            <w:shd w:val="clear" w:color="auto" w:fill="FFFFFF"/>
            <w:tcMar>
              <w:top w:w="10" w:type="dxa"/>
              <w:left w:w="108" w:type="dxa"/>
              <w:bottom w:w="10" w:type="dxa"/>
              <w:right w:w="108" w:type="dxa"/>
            </w:tcMar>
            <w:hideMark/>
          </w:tcPr>
          <w:p w14:paraId="3CAB29B5" w14:textId="77777777" w:rsidR="008B1653" w:rsidRDefault="0098664E">
            <w:pPr>
              <w:spacing w:before="40" w:after="40" w:line="240" w:lineRule="atLeast"/>
              <w:ind w:left="318" w:hanging="318"/>
              <w:rPr>
                <w:color w:val="000000"/>
                <w:sz w:val="24"/>
                <w:szCs w:val="24"/>
              </w:rPr>
            </w:pPr>
            <w:r>
              <w:rPr>
                <w:b/>
                <w:bCs/>
                <w:color w:val="000000"/>
                <w:sz w:val="18"/>
                <w:szCs w:val="18"/>
              </w:rPr>
              <w:t>6.</w:t>
            </w:r>
            <w:r>
              <w:rPr>
                <w:color w:val="000000"/>
                <w:sz w:val="24"/>
                <w:szCs w:val="24"/>
              </w:rPr>
              <w:tab/>
            </w:r>
            <w:r>
              <w:rPr>
                <w:color w:val="000000"/>
                <w:sz w:val="18"/>
                <w:szCs w:val="18"/>
              </w:rPr>
              <w:t xml:space="preserve">We have maintained an adequate and effective system of internal audit of the accounting records </w:t>
            </w:r>
            <w:r>
              <w:rPr>
                <w:color w:val="000000"/>
                <w:sz w:val="18"/>
                <w:szCs w:val="18"/>
              </w:rPr>
              <w:br/>
              <w:t>and control systems throughout the year and have received a report from the internal auditor.</w:t>
            </w:r>
          </w:p>
        </w:tc>
        <w:tc>
          <w:tcPr>
            <w:tcW w:w="850"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vAlign w:val="center"/>
            <w:hideMark/>
          </w:tcPr>
          <w:p w14:paraId="0D6BD741" w14:textId="77777777" w:rsidR="008B1653" w:rsidRDefault="0098664E">
            <w:pPr>
              <w:spacing w:before="60" w:after="60"/>
              <w:jc w:val="center"/>
              <w:rPr>
                <w:color w:val="000000"/>
                <w:sz w:val="24"/>
                <w:szCs w:val="24"/>
              </w:rPr>
            </w:pPr>
            <w:r w:rsidRPr="0098664E">
              <w:rPr>
                <w:rFonts w:ascii="Webdings" w:hAnsi="Webdings"/>
                <w:noProof/>
                <w:color w:val="000000"/>
                <w:sz w:val="24"/>
                <w:szCs w:val="24"/>
                <w:lang w:val="en-GB" w:eastAsia="en-GB"/>
              </w:rPr>
              <w:t></w:t>
            </w:r>
          </w:p>
        </w:tc>
        <w:tc>
          <w:tcPr>
            <w:tcW w:w="851"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vAlign w:val="center"/>
            <w:hideMark/>
          </w:tcPr>
          <w:p w14:paraId="7D2D8B90" w14:textId="77777777" w:rsidR="008B1653" w:rsidRDefault="008B1653">
            <w:pPr>
              <w:spacing w:before="60" w:after="60"/>
              <w:jc w:val="center"/>
              <w:rPr>
                <w:color w:val="000000"/>
                <w:sz w:val="24"/>
                <w:szCs w:val="24"/>
              </w:rPr>
            </w:pPr>
          </w:p>
        </w:tc>
        <w:tc>
          <w:tcPr>
            <w:tcW w:w="3118" w:type="dxa"/>
            <w:tcBorders>
              <w:top w:val="single" w:sz="8" w:space="0" w:color="BFBFBF"/>
              <w:left w:val="single" w:sz="8" w:space="0" w:color="BFBFBF"/>
              <w:bottom w:val="single" w:sz="8" w:space="0" w:color="BFBFBF"/>
              <w:right w:val="single" w:sz="8" w:space="0" w:color="BFBFBF"/>
            </w:tcBorders>
            <w:shd w:val="clear" w:color="auto" w:fill="FFFFFF"/>
            <w:tcMar>
              <w:top w:w="10" w:type="dxa"/>
              <w:left w:w="108" w:type="dxa"/>
              <w:bottom w:w="10" w:type="dxa"/>
              <w:right w:w="108" w:type="dxa"/>
            </w:tcMar>
            <w:hideMark/>
          </w:tcPr>
          <w:p w14:paraId="575000EE" w14:textId="77777777" w:rsidR="008B1653" w:rsidRDefault="0098664E">
            <w:pPr>
              <w:spacing w:before="40" w:after="40" w:line="240" w:lineRule="atLeast"/>
              <w:rPr>
                <w:color w:val="000000"/>
                <w:sz w:val="24"/>
                <w:szCs w:val="24"/>
              </w:rPr>
            </w:pPr>
            <w:r>
              <w:rPr>
                <w:color w:val="000000"/>
                <w:sz w:val="18"/>
                <w:szCs w:val="18"/>
              </w:rPr>
              <w:t>Arranged for a competent person, independent of the financial controls and procedures, to give an objective view on whether these meet the needs of the body.</w:t>
            </w:r>
          </w:p>
        </w:tc>
        <w:tc>
          <w:tcPr>
            <w:tcW w:w="851" w:type="dxa"/>
            <w:tcBorders>
              <w:top w:val="single" w:sz="8" w:space="0" w:color="BFBFBF"/>
              <w:left w:val="single" w:sz="8" w:space="0" w:color="BFBFBF"/>
              <w:bottom w:val="single" w:sz="8" w:space="0" w:color="BFBFBF"/>
            </w:tcBorders>
            <w:shd w:val="clear" w:color="auto" w:fill="FFFFFF"/>
            <w:tcMar>
              <w:top w:w="10" w:type="dxa"/>
              <w:left w:w="108" w:type="dxa"/>
              <w:bottom w:w="10" w:type="dxa"/>
              <w:right w:w="108" w:type="dxa"/>
            </w:tcMar>
            <w:hideMark/>
          </w:tcPr>
          <w:p w14:paraId="3340A0C6" w14:textId="77777777" w:rsidR="008B1653" w:rsidRDefault="0098664E">
            <w:pPr>
              <w:spacing w:before="40" w:after="40" w:line="240" w:lineRule="atLeast"/>
              <w:rPr>
                <w:color w:val="000000"/>
                <w:sz w:val="24"/>
                <w:szCs w:val="24"/>
              </w:rPr>
            </w:pPr>
            <w:r>
              <w:rPr>
                <w:color w:val="000000"/>
                <w:sz w:val="18"/>
                <w:szCs w:val="18"/>
              </w:rPr>
              <w:t>6, 8</w:t>
            </w:r>
          </w:p>
        </w:tc>
      </w:tr>
      <w:tr w:rsidR="008B1653" w14:paraId="5DD37980" w14:textId="77777777">
        <w:trPr>
          <w:trHeight w:val="351"/>
        </w:trPr>
        <w:tc>
          <w:tcPr>
            <w:tcW w:w="4820" w:type="dxa"/>
            <w:tcBorders>
              <w:top w:val="single" w:sz="8" w:space="0" w:color="BFBFBF"/>
              <w:bottom w:val="single" w:sz="8" w:space="0" w:color="BFBFBF"/>
              <w:right w:val="single" w:sz="8" w:space="0" w:color="BFBFBF"/>
            </w:tcBorders>
            <w:shd w:val="clear" w:color="auto" w:fill="FFFFFF"/>
            <w:tcMar>
              <w:top w:w="10" w:type="dxa"/>
              <w:left w:w="108" w:type="dxa"/>
              <w:bottom w:w="10" w:type="dxa"/>
              <w:right w:w="108" w:type="dxa"/>
            </w:tcMar>
            <w:hideMark/>
          </w:tcPr>
          <w:p w14:paraId="1C2174C9" w14:textId="77777777" w:rsidR="008B1653" w:rsidRDefault="0098664E" w:rsidP="0098664E">
            <w:pPr>
              <w:spacing w:before="40" w:after="40" w:line="240" w:lineRule="atLeast"/>
              <w:ind w:left="318" w:hanging="318"/>
              <w:rPr>
                <w:color w:val="000000"/>
                <w:sz w:val="24"/>
                <w:szCs w:val="24"/>
              </w:rPr>
            </w:pPr>
            <w:r>
              <w:rPr>
                <w:b/>
                <w:bCs/>
                <w:color w:val="000000"/>
                <w:sz w:val="18"/>
                <w:szCs w:val="18"/>
              </w:rPr>
              <w:t>7.</w:t>
            </w:r>
            <w:r>
              <w:rPr>
                <w:color w:val="000000"/>
                <w:sz w:val="24"/>
                <w:szCs w:val="24"/>
              </w:rPr>
              <w:tab/>
            </w:r>
            <w:r>
              <w:rPr>
                <w:color w:val="000000"/>
                <w:sz w:val="18"/>
                <w:szCs w:val="18"/>
              </w:rPr>
              <w:t xml:space="preserve">We have considered whether any litigation, </w:t>
            </w:r>
            <w:r>
              <w:rPr>
                <w:color w:val="000000"/>
                <w:sz w:val="18"/>
                <w:szCs w:val="18"/>
              </w:rPr>
              <w:br/>
              <w:t xml:space="preserve">liabilities or commitments, </w:t>
            </w:r>
            <w:proofErr w:type="gramStart"/>
            <w:r>
              <w:rPr>
                <w:color w:val="000000"/>
                <w:sz w:val="18"/>
                <w:szCs w:val="18"/>
              </w:rPr>
              <w:t>events</w:t>
            </w:r>
            <w:proofErr w:type="gramEnd"/>
            <w:r>
              <w:rPr>
                <w:color w:val="000000"/>
                <w:sz w:val="18"/>
                <w:szCs w:val="18"/>
              </w:rPr>
              <w:t xml:space="preserve"> or transactions, occurring either during or after the year-end, have a financial impact on the </w:t>
            </w:r>
            <w:r>
              <w:rPr>
                <w:color w:val="000000"/>
                <w:sz w:val="24"/>
                <w:szCs w:val="24"/>
              </w:rPr>
              <w:t xml:space="preserve">Council </w:t>
            </w:r>
            <w:r>
              <w:rPr>
                <w:color w:val="000000"/>
                <w:sz w:val="18"/>
                <w:szCs w:val="18"/>
              </w:rPr>
              <w:t>and, where appropriate, have included them on the accounting statements.</w:t>
            </w:r>
          </w:p>
        </w:tc>
        <w:tc>
          <w:tcPr>
            <w:tcW w:w="850"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vAlign w:val="center"/>
            <w:hideMark/>
          </w:tcPr>
          <w:p w14:paraId="4A8A0628" w14:textId="77777777" w:rsidR="008B1653" w:rsidRDefault="0098664E">
            <w:pPr>
              <w:spacing w:before="60" w:after="60"/>
              <w:jc w:val="center"/>
              <w:rPr>
                <w:color w:val="000000"/>
                <w:sz w:val="24"/>
                <w:szCs w:val="24"/>
              </w:rPr>
            </w:pPr>
            <w:r w:rsidRPr="0098664E">
              <w:rPr>
                <w:rFonts w:ascii="Webdings" w:hAnsi="Webdings"/>
                <w:noProof/>
                <w:color w:val="000000"/>
                <w:sz w:val="24"/>
                <w:szCs w:val="24"/>
                <w:lang w:val="en-GB" w:eastAsia="en-GB"/>
              </w:rPr>
              <w:t></w:t>
            </w:r>
          </w:p>
        </w:tc>
        <w:tc>
          <w:tcPr>
            <w:tcW w:w="851"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vAlign w:val="center"/>
            <w:hideMark/>
          </w:tcPr>
          <w:p w14:paraId="2C1AFCC8" w14:textId="77777777" w:rsidR="008B1653" w:rsidRDefault="008B1653">
            <w:pPr>
              <w:spacing w:before="60" w:after="60"/>
              <w:jc w:val="center"/>
              <w:rPr>
                <w:color w:val="000000"/>
                <w:sz w:val="24"/>
                <w:szCs w:val="24"/>
              </w:rPr>
            </w:pPr>
          </w:p>
        </w:tc>
        <w:tc>
          <w:tcPr>
            <w:tcW w:w="3118" w:type="dxa"/>
            <w:tcBorders>
              <w:top w:val="single" w:sz="8" w:space="0" w:color="BFBFBF"/>
              <w:left w:val="single" w:sz="8" w:space="0" w:color="BFBFBF"/>
              <w:bottom w:val="single" w:sz="8" w:space="0" w:color="BFBFBF"/>
              <w:right w:val="single" w:sz="8" w:space="0" w:color="BFBFBF"/>
            </w:tcBorders>
            <w:shd w:val="clear" w:color="auto" w:fill="FFFFFF"/>
            <w:tcMar>
              <w:top w:w="10" w:type="dxa"/>
              <w:left w:w="108" w:type="dxa"/>
              <w:bottom w:w="10" w:type="dxa"/>
              <w:right w:w="108" w:type="dxa"/>
            </w:tcMar>
            <w:hideMark/>
          </w:tcPr>
          <w:p w14:paraId="22604CBD" w14:textId="77777777" w:rsidR="008B1653" w:rsidRDefault="0098664E">
            <w:pPr>
              <w:spacing w:before="40" w:after="40" w:line="240" w:lineRule="atLeast"/>
              <w:rPr>
                <w:color w:val="000000"/>
                <w:sz w:val="24"/>
                <w:szCs w:val="24"/>
              </w:rPr>
            </w:pPr>
            <w:r>
              <w:rPr>
                <w:color w:val="000000"/>
                <w:sz w:val="18"/>
                <w:szCs w:val="18"/>
              </w:rPr>
              <w:t>Disclosed everything it should have about its business during the year including events taking place after the year-end if relevant.</w:t>
            </w:r>
          </w:p>
        </w:tc>
        <w:tc>
          <w:tcPr>
            <w:tcW w:w="851" w:type="dxa"/>
            <w:tcBorders>
              <w:top w:val="single" w:sz="8" w:space="0" w:color="BFBFBF"/>
              <w:left w:val="single" w:sz="8" w:space="0" w:color="BFBFBF"/>
              <w:bottom w:val="single" w:sz="8" w:space="0" w:color="BFBFBF"/>
            </w:tcBorders>
            <w:shd w:val="clear" w:color="auto" w:fill="FFFFFF"/>
            <w:tcMar>
              <w:top w:w="10" w:type="dxa"/>
              <w:left w:w="108" w:type="dxa"/>
              <w:bottom w:w="10" w:type="dxa"/>
              <w:right w:w="108" w:type="dxa"/>
            </w:tcMar>
            <w:hideMark/>
          </w:tcPr>
          <w:p w14:paraId="636CBE75" w14:textId="77777777" w:rsidR="008B1653" w:rsidRDefault="0098664E">
            <w:pPr>
              <w:spacing w:before="40" w:after="40" w:line="240" w:lineRule="atLeast"/>
              <w:rPr>
                <w:color w:val="000000"/>
                <w:sz w:val="24"/>
                <w:szCs w:val="24"/>
              </w:rPr>
            </w:pPr>
            <w:r>
              <w:rPr>
                <w:color w:val="000000"/>
                <w:sz w:val="18"/>
                <w:szCs w:val="18"/>
              </w:rPr>
              <w:t>6</w:t>
            </w:r>
          </w:p>
        </w:tc>
      </w:tr>
      <w:tr w:rsidR="008B1653" w14:paraId="09879C37" w14:textId="77777777">
        <w:trPr>
          <w:trHeight w:val="351"/>
        </w:trPr>
        <w:tc>
          <w:tcPr>
            <w:tcW w:w="4820" w:type="dxa"/>
            <w:tcBorders>
              <w:top w:val="single" w:sz="8" w:space="0" w:color="BFBFBF"/>
              <w:right w:val="single" w:sz="8" w:space="0" w:color="BFBFBF"/>
            </w:tcBorders>
            <w:shd w:val="clear" w:color="auto" w:fill="FFFFFF"/>
            <w:tcMar>
              <w:top w:w="10" w:type="dxa"/>
              <w:left w:w="108" w:type="dxa"/>
              <w:bottom w:w="10" w:type="dxa"/>
              <w:right w:w="108" w:type="dxa"/>
            </w:tcMar>
            <w:hideMark/>
          </w:tcPr>
          <w:p w14:paraId="14E90C07" w14:textId="77777777" w:rsidR="008B1653" w:rsidRDefault="0098664E">
            <w:pPr>
              <w:spacing w:before="40" w:after="40" w:line="240" w:lineRule="atLeast"/>
              <w:ind w:left="318" w:hanging="318"/>
              <w:rPr>
                <w:color w:val="000000"/>
                <w:sz w:val="24"/>
                <w:szCs w:val="24"/>
              </w:rPr>
            </w:pPr>
            <w:r>
              <w:rPr>
                <w:b/>
                <w:bCs/>
                <w:color w:val="000000"/>
                <w:sz w:val="18"/>
                <w:szCs w:val="18"/>
              </w:rPr>
              <w:t>8.</w:t>
            </w:r>
            <w:r>
              <w:rPr>
                <w:color w:val="000000"/>
                <w:sz w:val="18"/>
                <w:szCs w:val="18"/>
              </w:rPr>
              <w:t xml:space="preserve"> </w:t>
            </w:r>
            <w:r>
              <w:rPr>
                <w:color w:val="000000"/>
                <w:sz w:val="24"/>
                <w:szCs w:val="24"/>
              </w:rPr>
              <w:tab/>
            </w:r>
            <w:r>
              <w:rPr>
                <w:color w:val="000000"/>
                <w:sz w:val="18"/>
                <w:szCs w:val="18"/>
              </w:rPr>
              <w:t>We have taken appropriate action on all matters raised in previous reports from internal and external audit.</w:t>
            </w:r>
          </w:p>
        </w:tc>
        <w:tc>
          <w:tcPr>
            <w:tcW w:w="850" w:type="dxa"/>
            <w:tcBorders>
              <w:top w:val="single" w:sz="8" w:space="0" w:color="BFBFBF"/>
              <w:left w:val="single" w:sz="8" w:space="0" w:color="BFBFBF"/>
              <w:right w:val="single" w:sz="8" w:space="0" w:color="BFBFBF"/>
            </w:tcBorders>
            <w:shd w:val="clear" w:color="auto" w:fill="F2DBDB"/>
            <w:tcMar>
              <w:top w:w="10" w:type="dxa"/>
              <w:left w:w="108" w:type="dxa"/>
              <w:bottom w:w="10" w:type="dxa"/>
              <w:right w:w="108" w:type="dxa"/>
            </w:tcMar>
            <w:vAlign w:val="center"/>
            <w:hideMark/>
          </w:tcPr>
          <w:p w14:paraId="4B7F2AEE" w14:textId="77777777" w:rsidR="008B1653" w:rsidRDefault="0098664E">
            <w:pPr>
              <w:spacing w:before="60" w:after="60"/>
              <w:jc w:val="center"/>
              <w:rPr>
                <w:color w:val="000000"/>
                <w:sz w:val="24"/>
                <w:szCs w:val="24"/>
              </w:rPr>
            </w:pPr>
            <w:r w:rsidRPr="0098664E">
              <w:rPr>
                <w:rFonts w:ascii="Webdings" w:hAnsi="Webdings"/>
                <w:noProof/>
                <w:color w:val="000000"/>
                <w:sz w:val="24"/>
                <w:szCs w:val="24"/>
                <w:lang w:val="en-GB" w:eastAsia="en-GB"/>
              </w:rPr>
              <w:t></w:t>
            </w:r>
          </w:p>
        </w:tc>
        <w:tc>
          <w:tcPr>
            <w:tcW w:w="851" w:type="dxa"/>
            <w:tcBorders>
              <w:top w:val="single" w:sz="8" w:space="0" w:color="BFBFBF"/>
              <w:left w:val="single" w:sz="8" w:space="0" w:color="BFBFBF"/>
              <w:right w:val="single" w:sz="8" w:space="0" w:color="BFBFBF"/>
            </w:tcBorders>
            <w:shd w:val="clear" w:color="auto" w:fill="F2DBDB"/>
            <w:tcMar>
              <w:top w:w="10" w:type="dxa"/>
              <w:left w:w="108" w:type="dxa"/>
              <w:bottom w:w="10" w:type="dxa"/>
              <w:right w:w="108" w:type="dxa"/>
            </w:tcMar>
            <w:vAlign w:val="center"/>
            <w:hideMark/>
          </w:tcPr>
          <w:p w14:paraId="689EC3C0" w14:textId="77777777" w:rsidR="008B1653" w:rsidRDefault="008B1653">
            <w:pPr>
              <w:spacing w:before="60" w:after="60"/>
              <w:jc w:val="center"/>
              <w:rPr>
                <w:color w:val="000000"/>
                <w:sz w:val="24"/>
                <w:szCs w:val="24"/>
              </w:rPr>
            </w:pPr>
          </w:p>
        </w:tc>
        <w:tc>
          <w:tcPr>
            <w:tcW w:w="3118" w:type="dxa"/>
            <w:tcBorders>
              <w:top w:val="single" w:sz="8" w:space="0" w:color="BFBFBF"/>
              <w:left w:val="single" w:sz="8" w:space="0" w:color="BFBFBF"/>
              <w:right w:val="single" w:sz="8" w:space="0" w:color="BFBFBF"/>
            </w:tcBorders>
            <w:shd w:val="clear" w:color="auto" w:fill="FFFFFF"/>
            <w:tcMar>
              <w:top w:w="10" w:type="dxa"/>
              <w:left w:w="108" w:type="dxa"/>
              <w:bottom w:w="10" w:type="dxa"/>
              <w:right w:w="108" w:type="dxa"/>
            </w:tcMar>
            <w:hideMark/>
          </w:tcPr>
          <w:p w14:paraId="2DC88E0B" w14:textId="77777777" w:rsidR="008B1653" w:rsidRDefault="0098664E">
            <w:pPr>
              <w:spacing w:before="40" w:after="40" w:line="240" w:lineRule="atLeast"/>
              <w:rPr>
                <w:color w:val="000000"/>
                <w:sz w:val="24"/>
                <w:szCs w:val="24"/>
              </w:rPr>
            </w:pPr>
            <w:r>
              <w:rPr>
                <w:color w:val="000000"/>
                <w:sz w:val="18"/>
                <w:szCs w:val="18"/>
              </w:rPr>
              <w:t xml:space="preserve">Considered and taken </w:t>
            </w:r>
            <w:r>
              <w:rPr>
                <w:color w:val="000000"/>
                <w:sz w:val="18"/>
                <w:szCs w:val="18"/>
              </w:rPr>
              <w:br/>
              <w:t>appropriate action to address issues/weaknesses brought to its attention by both the internal and external auditors.</w:t>
            </w:r>
          </w:p>
        </w:tc>
        <w:tc>
          <w:tcPr>
            <w:tcW w:w="851" w:type="dxa"/>
            <w:tcBorders>
              <w:top w:val="single" w:sz="8" w:space="0" w:color="BFBFBF"/>
              <w:left w:val="single" w:sz="8" w:space="0" w:color="BFBFBF"/>
            </w:tcBorders>
            <w:shd w:val="clear" w:color="auto" w:fill="FFFFFF"/>
            <w:tcMar>
              <w:top w:w="10" w:type="dxa"/>
              <w:left w:w="108" w:type="dxa"/>
              <w:bottom w:w="10" w:type="dxa"/>
              <w:right w:w="108" w:type="dxa"/>
            </w:tcMar>
            <w:hideMark/>
          </w:tcPr>
          <w:p w14:paraId="01FE080D" w14:textId="77777777" w:rsidR="008B1653" w:rsidRDefault="0098664E">
            <w:pPr>
              <w:spacing w:before="40" w:after="40" w:line="240" w:lineRule="atLeast"/>
              <w:rPr>
                <w:color w:val="000000"/>
                <w:sz w:val="24"/>
                <w:szCs w:val="24"/>
              </w:rPr>
            </w:pPr>
            <w:r>
              <w:rPr>
                <w:color w:val="000000"/>
                <w:sz w:val="18"/>
                <w:szCs w:val="18"/>
              </w:rPr>
              <w:t>6, 8, 23</w:t>
            </w:r>
          </w:p>
        </w:tc>
      </w:tr>
    </w:tbl>
    <w:p w14:paraId="32809405" w14:textId="77777777" w:rsidR="008B1653" w:rsidRDefault="008B1653">
      <w:pPr>
        <w:spacing w:line="240" w:lineRule="atLeast"/>
      </w:pPr>
    </w:p>
    <w:tbl>
      <w:tblPr>
        <w:tblW w:w="10490" w:type="dxa"/>
        <w:tblInd w:w="226" w:type="dxa"/>
        <w:tblBorders>
          <w:top w:val="single" w:sz="8" w:space="0" w:color="BFBFBF"/>
          <w:left w:val="single" w:sz="8" w:space="0" w:color="BFBFBF"/>
          <w:bottom w:val="single" w:sz="8" w:space="0" w:color="BFBFBF"/>
          <w:right w:val="single" w:sz="8" w:space="0" w:color="BFBFBF"/>
        </w:tblBorders>
        <w:tblCellMar>
          <w:left w:w="0" w:type="dxa"/>
          <w:right w:w="0" w:type="dxa"/>
        </w:tblCellMar>
        <w:tblLook w:val="04A0" w:firstRow="1" w:lastRow="0" w:firstColumn="1" w:lastColumn="0" w:noHBand="0" w:noVBand="1"/>
      </w:tblPr>
      <w:tblGrid>
        <w:gridCol w:w="4820"/>
        <w:gridCol w:w="567"/>
        <w:gridCol w:w="567"/>
        <w:gridCol w:w="567"/>
        <w:gridCol w:w="3118"/>
        <w:gridCol w:w="851"/>
      </w:tblGrid>
      <w:tr w:rsidR="008B1653" w14:paraId="7DD9D5F5" w14:textId="77777777">
        <w:trPr>
          <w:trHeight w:val="375"/>
        </w:trPr>
        <w:tc>
          <w:tcPr>
            <w:tcW w:w="4820" w:type="dxa"/>
            <w:vMerge w:val="restart"/>
            <w:tcBorders>
              <w:bottom w:val="single" w:sz="8" w:space="0" w:color="BFBFBF"/>
              <w:right w:val="single" w:sz="8" w:space="0" w:color="BFBFBF"/>
            </w:tcBorders>
            <w:shd w:val="clear" w:color="auto" w:fill="FFFFFF"/>
            <w:tcMar>
              <w:top w:w="10" w:type="dxa"/>
              <w:left w:w="108" w:type="dxa"/>
              <w:bottom w:w="10" w:type="dxa"/>
              <w:right w:w="108" w:type="dxa"/>
            </w:tcMar>
            <w:hideMark/>
          </w:tcPr>
          <w:p w14:paraId="09BB4A78" w14:textId="77777777" w:rsidR="008B1653" w:rsidRDefault="0098664E">
            <w:pPr>
              <w:spacing w:before="40" w:after="40" w:line="240" w:lineRule="atLeast"/>
              <w:ind w:left="318" w:hanging="318"/>
              <w:rPr>
                <w:color w:val="000000"/>
                <w:sz w:val="24"/>
                <w:szCs w:val="24"/>
              </w:rPr>
            </w:pPr>
            <w:r>
              <w:rPr>
                <w:b/>
                <w:bCs/>
                <w:color w:val="000000"/>
                <w:sz w:val="18"/>
                <w:szCs w:val="18"/>
              </w:rPr>
              <w:t>9.</w:t>
            </w:r>
            <w:r>
              <w:rPr>
                <w:color w:val="000000"/>
                <w:sz w:val="24"/>
                <w:szCs w:val="24"/>
              </w:rPr>
              <w:tab/>
            </w:r>
            <w:r>
              <w:rPr>
                <w:color w:val="000000"/>
                <w:sz w:val="18"/>
                <w:szCs w:val="18"/>
              </w:rPr>
              <w:t>Trust funds – in our capacity as trustee, we have:</w:t>
            </w:r>
          </w:p>
          <w:p w14:paraId="71248CD5" w14:textId="77777777" w:rsidR="008B1653" w:rsidRDefault="0098664E">
            <w:pPr>
              <w:numPr>
                <w:ilvl w:val="0"/>
                <w:numId w:val="16"/>
              </w:numPr>
              <w:pBdr>
                <w:left w:val="none" w:sz="0" w:space="4" w:color="auto"/>
              </w:pBdr>
              <w:spacing w:before="40" w:after="40" w:line="240" w:lineRule="atLeast"/>
              <w:ind w:left="601" w:hanging="347"/>
              <w:rPr>
                <w:rFonts w:ascii="Times New Roman" w:eastAsia="Times New Roman" w:hAnsi="Times New Roman" w:cs="Times New Roman"/>
                <w:color w:val="000000"/>
              </w:rPr>
            </w:pPr>
            <w:r>
              <w:rPr>
                <w:color w:val="000000"/>
                <w:sz w:val="18"/>
                <w:szCs w:val="18"/>
              </w:rPr>
              <w:t xml:space="preserve">discharged our responsibility in relation to the accountability for the fund(s) including financial </w:t>
            </w:r>
            <w:r>
              <w:rPr>
                <w:color w:val="000000"/>
                <w:sz w:val="18"/>
                <w:szCs w:val="18"/>
              </w:rPr>
              <w:lastRenderedPageBreak/>
              <w:t>reporting and, if required, independent examination or audit.</w:t>
            </w:r>
          </w:p>
        </w:tc>
        <w:tc>
          <w:tcPr>
            <w:tcW w:w="567" w:type="dxa"/>
            <w:tcBorders>
              <w:left w:val="single" w:sz="8" w:space="0" w:color="BFBFBF"/>
              <w:bottom w:val="single" w:sz="8" w:space="0" w:color="BFBFBF"/>
              <w:right w:val="single" w:sz="8" w:space="0" w:color="BFBFBF"/>
            </w:tcBorders>
            <w:shd w:val="clear" w:color="auto" w:fill="B01717"/>
            <w:tcMar>
              <w:top w:w="10" w:type="dxa"/>
              <w:left w:w="108" w:type="dxa"/>
              <w:bottom w:w="10" w:type="dxa"/>
              <w:right w:w="108" w:type="dxa"/>
            </w:tcMar>
            <w:hideMark/>
          </w:tcPr>
          <w:p w14:paraId="223BC885" w14:textId="77777777" w:rsidR="008B1653" w:rsidRDefault="0098664E">
            <w:pPr>
              <w:spacing w:before="40" w:after="40" w:line="240" w:lineRule="atLeast"/>
              <w:jc w:val="center"/>
              <w:rPr>
                <w:color w:val="000000"/>
                <w:sz w:val="24"/>
                <w:szCs w:val="24"/>
              </w:rPr>
            </w:pPr>
            <w:r>
              <w:rPr>
                <w:b/>
                <w:bCs/>
                <w:color w:val="FFFFFF"/>
                <w:sz w:val="18"/>
                <w:szCs w:val="18"/>
              </w:rPr>
              <w:lastRenderedPageBreak/>
              <w:t>Yes</w:t>
            </w:r>
          </w:p>
        </w:tc>
        <w:tc>
          <w:tcPr>
            <w:tcW w:w="567" w:type="dxa"/>
            <w:tcBorders>
              <w:left w:val="single" w:sz="8" w:space="0" w:color="BFBFBF"/>
              <w:bottom w:val="single" w:sz="8" w:space="0" w:color="BFBFBF"/>
              <w:right w:val="single" w:sz="8" w:space="0" w:color="BFBFBF"/>
            </w:tcBorders>
            <w:shd w:val="clear" w:color="auto" w:fill="B01717"/>
            <w:tcMar>
              <w:top w:w="10" w:type="dxa"/>
              <w:left w:w="108" w:type="dxa"/>
              <w:bottom w:w="10" w:type="dxa"/>
              <w:right w:w="108" w:type="dxa"/>
            </w:tcMar>
            <w:hideMark/>
          </w:tcPr>
          <w:p w14:paraId="6A885F38" w14:textId="77777777" w:rsidR="008B1653" w:rsidRDefault="0098664E">
            <w:pPr>
              <w:spacing w:before="40" w:after="40" w:line="240" w:lineRule="atLeast"/>
              <w:jc w:val="center"/>
              <w:rPr>
                <w:color w:val="000000"/>
                <w:sz w:val="24"/>
                <w:szCs w:val="24"/>
              </w:rPr>
            </w:pPr>
            <w:r>
              <w:rPr>
                <w:b/>
                <w:bCs/>
                <w:color w:val="FFFFFF"/>
                <w:sz w:val="18"/>
                <w:szCs w:val="18"/>
              </w:rPr>
              <w:t>No</w:t>
            </w:r>
          </w:p>
        </w:tc>
        <w:tc>
          <w:tcPr>
            <w:tcW w:w="567" w:type="dxa"/>
            <w:tcBorders>
              <w:left w:val="single" w:sz="8" w:space="0" w:color="BFBFBF"/>
              <w:bottom w:val="single" w:sz="8" w:space="0" w:color="BFBFBF"/>
              <w:right w:val="single" w:sz="8" w:space="0" w:color="BFBFBF"/>
            </w:tcBorders>
            <w:shd w:val="clear" w:color="auto" w:fill="B01717"/>
            <w:tcMar>
              <w:top w:w="10" w:type="dxa"/>
              <w:left w:w="108" w:type="dxa"/>
              <w:bottom w:w="10" w:type="dxa"/>
              <w:right w:w="108" w:type="dxa"/>
            </w:tcMar>
            <w:hideMark/>
          </w:tcPr>
          <w:p w14:paraId="0CB9DD6F" w14:textId="77777777" w:rsidR="008B1653" w:rsidRDefault="0098664E">
            <w:pPr>
              <w:spacing w:before="40" w:after="40" w:line="240" w:lineRule="atLeast"/>
              <w:jc w:val="center"/>
              <w:rPr>
                <w:color w:val="000000"/>
                <w:sz w:val="24"/>
                <w:szCs w:val="24"/>
              </w:rPr>
            </w:pPr>
            <w:r>
              <w:rPr>
                <w:b/>
                <w:bCs/>
                <w:color w:val="FFFFFF"/>
                <w:sz w:val="18"/>
                <w:szCs w:val="18"/>
              </w:rPr>
              <w:t>N/A</w:t>
            </w:r>
          </w:p>
        </w:tc>
        <w:tc>
          <w:tcPr>
            <w:tcW w:w="3118" w:type="dxa"/>
            <w:vMerge w:val="restart"/>
            <w:tcBorders>
              <w:left w:val="single" w:sz="8" w:space="0" w:color="BFBFBF"/>
              <w:bottom w:val="single" w:sz="8" w:space="0" w:color="BFBFBF"/>
              <w:right w:val="single" w:sz="8" w:space="0" w:color="BFBFBF"/>
            </w:tcBorders>
            <w:shd w:val="clear" w:color="auto" w:fill="FFFFFF"/>
            <w:tcMar>
              <w:top w:w="10" w:type="dxa"/>
              <w:left w:w="108" w:type="dxa"/>
              <w:bottom w:w="10" w:type="dxa"/>
              <w:right w:w="108" w:type="dxa"/>
            </w:tcMar>
            <w:hideMark/>
          </w:tcPr>
          <w:p w14:paraId="5170A8FD" w14:textId="77777777" w:rsidR="008B1653" w:rsidRDefault="0098664E">
            <w:pPr>
              <w:spacing w:before="40" w:after="40" w:line="240" w:lineRule="atLeast"/>
              <w:rPr>
                <w:color w:val="000000"/>
                <w:sz w:val="24"/>
                <w:szCs w:val="24"/>
              </w:rPr>
            </w:pPr>
            <w:r>
              <w:rPr>
                <w:color w:val="000000"/>
                <w:sz w:val="18"/>
                <w:szCs w:val="18"/>
              </w:rPr>
              <w:t xml:space="preserve">Has met </w:t>
            </w:r>
            <w:proofErr w:type="gramStart"/>
            <w:r>
              <w:rPr>
                <w:color w:val="000000"/>
                <w:sz w:val="18"/>
                <w:szCs w:val="18"/>
              </w:rPr>
              <w:t>all of</w:t>
            </w:r>
            <w:proofErr w:type="gramEnd"/>
            <w:r>
              <w:rPr>
                <w:color w:val="000000"/>
                <w:sz w:val="18"/>
                <w:szCs w:val="18"/>
              </w:rPr>
              <w:t xml:space="preserve"> its responsibilities where it is a sole managing trustee of a local trust or trusts.</w:t>
            </w:r>
          </w:p>
        </w:tc>
        <w:tc>
          <w:tcPr>
            <w:tcW w:w="851" w:type="dxa"/>
            <w:vMerge w:val="restart"/>
            <w:tcBorders>
              <w:left w:val="single" w:sz="8" w:space="0" w:color="BFBFBF"/>
              <w:bottom w:val="single" w:sz="8" w:space="0" w:color="BFBFBF"/>
            </w:tcBorders>
            <w:shd w:val="clear" w:color="auto" w:fill="FFFFFF"/>
            <w:tcMar>
              <w:top w:w="10" w:type="dxa"/>
              <w:left w:w="108" w:type="dxa"/>
              <w:bottom w:w="10" w:type="dxa"/>
              <w:right w:w="108" w:type="dxa"/>
            </w:tcMar>
            <w:hideMark/>
          </w:tcPr>
          <w:p w14:paraId="6A0FDE8E" w14:textId="77777777" w:rsidR="008B1653" w:rsidRDefault="0098664E">
            <w:pPr>
              <w:spacing w:before="40" w:after="40" w:line="240" w:lineRule="atLeast"/>
              <w:rPr>
                <w:color w:val="000000"/>
                <w:sz w:val="24"/>
                <w:szCs w:val="24"/>
              </w:rPr>
            </w:pPr>
            <w:r>
              <w:rPr>
                <w:color w:val="000000"/>
                <w:sz w:val="18"/>
                <w:szCs w:val="18"/>
              </w:rPr>
              <w:t>3, 6</w:t>
            </w:r>
          </w:p>
        </w:tc>
      </w:tr>
      <w:tr w:rsidR="008B1653" w14:paraId="6EB9376D" w14:textId="77777777">
        <w:trPr>
          <w:trHeight w:val="60"/>
        </w:trPr>
        <w:tc>
          <w:tcPr>
            <w:tcW w:w="0" w:type="auto"/>
            <w:vMerge/>
            <w:tcBorders>
              <w:bottom w:val="single" w:sz="8" w:space="0" w:color="BFBFBF"/>
              <w:right w:val="single" w:sz="8" w:space="0" w:color="BFBFBF"/>
            </w:tcBorders>
            <w:vAlign w:val="center"/>
            <w:hideMark/>
          </w:tcPr>
          <w:p w14:paraId="28F2192F" w14:textId="77777777" w:rsidR="008B1653" w:rsidRDefault="008B1653">
            <w:pPr>
              <w:rPr>
                <w:color w:val="000000"/>
                <w:sz w:val="18"/>
                <w:szCs w:val="18"/>
              </w:rPr>
            </w:pPr>
          </w:p>
        </w:tc>
        <w:tc>
          <w:tcPr>
            <w:tcW w:w="567" w:type="dxa"/>
            <w:tcBorders>
              <w:top w:val="single" w:sz="8" w:space="0" w:color="BFBFBF"/>
              <w:left w:val="single" w:sz="8" w:space="0" w:color="BFBFBF"/>
              <w:right w:val="single" w:sz="8" w:space="0" w:color="BFBFBF"/>
            </w:tcBorders>
            <w:shd w:val="clear" w:color="auto" w:fill="F2DBDB"/>
            <w:tcMar>
              <w:top w:w="10" w:type="dxa"/>
              <w:left w:w="108" w:type="dxa"/>
              <w:bottom w:w="10" w:type="dxa"/>
              <w:right w:w="108" w:type="dxa"/>
            </w:tcMar>
            <w:vAlign w:val="center"/>
            <w:hideMark/>
          </w:tcPr>
          <w:p w14:paraId="6ABCD93E" w14:textId="77777777" w:rsidR="008B1653" w:rsidRDefault="008B1653">
            <w:pPr>
              <w:spacing w:before="60" w:after="60"/>
              <w:jc w:val="center"/>
              <w:rPr>
                <w:color w:val="000000"/>
                <w:sz w:val="24"/>
                <w:szCs w:val="24"/>
              </w:rPr>
            </w:pPr>
          </w:p>
        </w:tc>
        <w:tc>
          <w:tcPr>
            <w:tcW w:w="567" w:type="dxa"/>
            <w:tcBorders>
              <w:top w:val="single" w:sz="8" w:space="0" w:color="BFBFBF"/>
              <w:left w:val="single" w:sz="8" w:space="0" w:color="BFBFBF"/>
              <w:right w:val="single" w:sz="8" w:space="0" w:color="BFBFBF"/>
            </w:tcBorders>
            <w:shd w:val="clear" w:color="auto" w:fill="F2DBDB"/>
            <w:tcMar>
              <w:top w:w="10" w:type="dxa"/>
              <w:left w:w="108" w:type="dxa"/>
              <w:bottom w:w="10" w:type="dxa"/>
              <w:right w:w="108" w:type="dxa"/>
            </w:tcMar>
            <w:vAlign w:val="center"/>
            <w:hideMark/>
          </w:tcPr>
          <w:p w14:paraId="69E71010" w14:textId="77777777" w:rsidR="008B1653" w:rsidRDefault="008B1653">
            <w:pPr>
              <w:spacing w:before="60" w:after="60"/>
              <w:jc w:val="center"/>
              <w:rPr>
                <w:color w:val="000000"/>
                <w:sz w:val="24"/>
                <w:szCs w:val="24"/>
              </w:rPr>
            </w:pPr>
          </w:p>
        </w:tc>
        <w:tc>
          <w:tcPr>
            <w:tcW w:w="567" w:type="dxa"/>
            <w:tcBorders>
              <w:top w:val="single" w:sz="8" w:space="0" w:color="BFBFBF"/>
              <w:left w:val="single" w:sz="8" w:space="0" w:color="BFBFBF"/>
              <w:right w:val="single" w:sz="8" w:space="0" w:color="BFBFBF"/>
            </w:tcBorders>
            <w:shd w:val="clear" w:color="auto" w:fill="F2DBDB"/>
            <w:tcMar>
              <w:top w:w="10" w:type="dxa"/>
              <w:left w:w="108" w:type="dxa"/>
              <w:bottom w:w="10" w:type="dxa"/>
              <w:right w:w="108" w:type="dxa"/>
            </w:tcMar>
            <w:vAlign w:val="center"/>
            <w:hideMark/>
          </w:tcPr>
          <w:p w14:paraId="60602F45" w14:textId="77777777" w:rsidR="008B1653" w:rsidRDefault="0098664E">
            <w:pPr>
              <w:spacing w:before="60" w:after="60"/>
              <w:jc w:val="center"/>
              <w:rPr>
                <w:color w:val="000000"/>
                <w:sz w:val="24"/>
                <w:szCs w:val="24"/>
              </w:rPr>
            </w:pPr>
            <w:r w:rsidRPr="0098664E">
              <w:rPr>
                <w:rFonts w:ascii="Webdings" w:hAnsi="Webdings"/>
                <w:noProof/>
                <w:color w:val="000000"/>
                <w:sz w:val="24"/>
                <w:szCs w:val="24"/>
                <w:lang w:val="en-GB" w:eastAsia="en-GB"/>
              </w:rPr>
              <w:t></w:t>
            </w:r>
          </w:p>
        </w:tc>
        <w:tc>
          <w:tcPr>
            <w:tcW w:w="0" w:type="auto"/>
            <w:vMerge/>
            <w:tcBorders>
              <w:left w:val="single" w:sz="8" w:space="0" w:color="BFBFBF"/>
              <w:bottom w:val="single" w:sz="8" w:space="0" w:color="BFBFBF"/>
              <w:right w:val="single" w:sz="8" w:space="0" w:color="BFBFBF"/>
            </w:tcBorders>
            <w:vAlign w:val="center"/>
            <w:hideMark/>
          </w:tcPr>
          <w:p w14:paraId="650254C3" w14:textId="77777777" w:rsidR="008B1653" w:rsidRDefault="008B1653">
            <w:pPr>
              <w:rPr>
                <w:color w:val="000000"/>
                <w:sz w:val="24"/>
                <w:szCs w:val="24"/>
              </w:rPr>
            </w:pPr>
          </w:p>
        </w:tc>
        <w:tc>
          <w:tcPr>
            <w:tcW w:w="0" w:type="auto"/>
            <w:vMerge/>
            <w:tcBorders>
              <w:left w:val="single" w:sz="8" w:space="0" w:color="BFBFBF"/>
              <w:bottom w:val="single" w:sz="8" w:space="0" w:color="BFBFBF"/>
            </w:tcBorders>
            <w:vAlign w:val="center"/>
            <w:hideMark/>
          </w:tcPr>
          <w:p w14:paraId="257AAFDB" w14:textId="77777777" w:rsidR="008B1653" w:rsidRDefault="008B1653">
            <w:pPr>
              <w:rPr>
                <w:color w:val="000000"/>
                <w:sz w:val="24"/>
                <w:szCs w:val="24"/>
              </w:rPr>
            </w:pPr>
          </w:p>
        </w:tc>
      </w:tr>
    </w:tbl>
    <w:p w14:paraId="52904CC1" w14:textId="77777777" w:rsidR="008B1653" w:rsidRDefault="0098664E">
      <w:pPr>
        <w:spacing w:before="40" w:after="40" w:line="240" w:lineRule="atLeast"/>
      </w:pPr>
      <w:r>
        <w:rPr>
          <w:sz w:val="18"/>
          <w:szCs w:val="18"/>
        </w:rPr>
        <w:t>* Please provide explanations to the external auditor on a separate sheet for each ‘no’ response given; and describe what action is being taken to address the weaknesses identified.</w:t>
      </w:r>
    </w:p>
    <w:p w14:paraId="04DD6135" w14:textId="77777777" w:rsidR="008B1653" w:rsidRDefault="0098664E">
      <w:pPr>
        <w:spacing w:before="60" w:after="60"/>
      </w:pPr>
      <w:r>
        <w:br w:type="page"/>
      </w:r>
      <w:r>
        <w:rPr>
          <w:b/>
          <w:bCs/>
          <w:sz w:val="28"/>
          <w:szCs w:val="28"/>
        </w:rPr>
        <w:lastRenderedPageBreak/>
        <w:t>Annual Governance Statement (Part 2)</w:t>
      </w:r>
    </w:p>
    <w:p w14:paraId="3BE6E09B" w14:textId="77777777" w:rsidR="008B1653" w:rsidRDefault="008B1653">
      <w:pPr>
        <w:spacing w:before="20" w:after="20" w:line="240" w:lineRule="atLeast"/>
      </w:pPr>
    </w:p>
    <w:tbl>
      <w:tblPr>
        <w:tblW w:w="10372" w:type="dxa"/>
        <w:tblInd w:w="226" w:type="dxa"/>
        <w:tblBorders>
          <w:top w:val="single" w:sz="8" w:space="0" w:color="BFBFBF"/>
          <w:left w:val="single" w:sz="8" w:space="0" w:color="BFBFBF"/>
          <w:bottom w:val="single" w:sz="8" w:space="0" w:color="BFBFBF"/>
          <w:right w:val="single" w:sz="8" w:space="0" w:color="BFBFBF"/>
        </w:tblBorders>
        <w:tblCellMar>
          <w:left w:w="0" w:type="dxa"/>
          <w:right w:w="0" w:type="dxa"/>
        </w:tblCellMar>
        <w:tblLook w:val="04A0" w:firstRow="1" w:lastRow="0" w:firstColumn="1" w:lastColumn="0" w:noHBand="0" w:noVBand="1"/>
      </w:tblPr>
      <w:tblGrid>
        <w:gridCol w:w="4277"/>
        <w:gridCol w:w="567"/>
        <w:gridCol w:w="567"/>
        <w:gridCol w:w="567"/>
        <w:gridCol w:w="4394"/>
      </w:tblGrid>
      <w:tr w:rsidR="008B1653" w14:paraId="09FF3768" w14:textId="77777777">
        <w:trPr>
          <w:trHeight w:val="300"/>
        </w:trPr>
        <w:tc>
          <w:tcPr>
            <w:tcW w:w="4277" w:type="dxa"/>
            <w:vMerge w:val="restart"/>
            <w:tcBorders>
              <w:bottom w:val="single" w:sz="8" w:space="0" w:color="BFBFBF"/>
              <w:right w:val="single" w:sz="8" w:space="0" w:color="BFBFBF"/>
            </w:tcBorders>
            <w:shd w:val="clear" w:color="auto" w:fill="B01717"/>
            <w:tcMar>
              <w:top w:w="10" w:type="dxa"/>
              <w:left w:w="108" w:type="dxa"/>
              <w:bottom w:w="10" w:type="dxa"/>
              <w:right w:w="108" w:type="dxa"/>
            </w:tcMar>
          </w:tcPr>
          <w:p w14:paraId="2343768C" w14:textId="77777777" w:rsidR="008B1653" w:rsidRDefault="008B1653">
            <w:pPr>
              <w:spacing w:before="40" w:after="40" w:line="240" w:lineRule="atLeast"/>
              <w:rPr>
                <w:color w:val="000000"/>
                <w:sz w:val="24"/>
                <w:szCs w:val="24"/>
              </w:rPr>
            </w:pPr>
          </w:p>
        </w:tc>
        <w:tc>
          <w:tcPr>
            <w:tcW w:w="567" w:type="dxa"/>
            <w:tcBorders>
              <w:left w:val="single" w:sz="8" w:space="0" w:color="BFBFBF"/>
              <w:bottom w:val="single" w:sz="8" w:space="0" w:color="BFBFBF"/>
              <w:right w:val="single" w:sz="8" w:space="0" w:color="BFBFBF"/>
            </w:tcBorders>
            <w:shd w:val="clear" w:color="auto" w:fill="B01717"/>
            <w:tcMar>
              <w:top w:w="10" w:type="dxa"/>
              <w:left w:w="108" w:type="dxa"/>
              <w:bottom w:w="10" w:type="dxa"/>
              <w:right w:w="108" w:type="dxa"/>
            </w:tcMar>
          </w:tcPr>
          <w:p w14:paraId="6E27A356" w14:textId="77777777" w:rsidR="008B1653" w:rsidRDefault="008B1653">
            <w:pPr>
              <w:spacing w:before="40" w:after="40" w:line="240" w:lineRule="atLeast"/>
              <w:jc w:val="center"/>
              <w:rPr>
                <w:color w:val="000000"/>
                <w:sz w:val="24"/>
                <w:szCs w:val="24"/>
              </w:rPr>
            </w:pPr>
          </w:p>
        </w:tc>
        <w:tc>
          <w:tcPr>
            <w:tcW w:w="1134" w:type="dxa"/>
            <w:gridSpan w:val="2"/>
            <w:tcBorders>
              <w:left w:val="single" w:sz="8" w:space="0" w:color="BFBFBF"/>
              <w:bottom w:val="single" w:sz="8" w:space="0" w:color="BFBFBF"/>
              <w:right w:val="single" w:sz="8" w:space="0" w:color="BFBFBF"/>
            </w:tcBorders>
            <w:shd w:val="clear" w:color="auto" w:fill="B01717"/>
            <w:tcMar>
              <w:top w:w="10" w:type="dxa"/>
              <w:left w:w="108" w:type="dxa"/>
              <w:bottom w:w="10" w:type="dxa"/>
              <w:right w:w="108" w:type="dxa"/>
            </w:tcMar>
            <w:hideMark/>
          </w:tcPr>
          <w:p w14:paraId="01B20937" w14:textId="77777777" w:rsidR="008B1653" w:rsidRDefault="0098664E">
            <w:pPr>
              <w:spacing w:before="40" w:after="40" w:line="240" w:lineRule="atLeast"/>
              <w:jc w:val="center"/>
              <w:rPr>
                <w:color w:val="000000"/>
                <w:sz w:val="24"/>
                <w:szCs w:val="24"/>
              </w:rPr>
            </w:pPr>
            <w:r>
              <w:rPr>
                <w:b/>
                <w:bCs/>
                <w:color w:val="FFFFFF"/>
                <w:sz w:val="18"/>
                <w:szCs w:val="18"/>
              </w:rPr>
              <w:t>Agreed?</w:t>
            </w:r>
          </w:p>
        </w:tc>
        <w:tc>
          <w:tcPr>
            <w:tcW w:w="4394" w:type="dxa"/>
            <w:vMerge w:val="restart"/>
            <w:tcBorders>
              <w:left w:val="single" w:sz="8" w:space="0" w:color="BFBFBF"/>
              <w:bottom w:val="single" w:sz="8" w:space="0" w:color="BFBFBF"/>
            </w:tcBorders>
            <w:shd w:val="clear" w:color="auto" w:fill="B01717"/>
            <w:tcMar>
              <w:top w:w="10" w:type="dxa"/>
              <w:left w:w="108" w:type="dxa"/>
              <w:bottom w:w="10" w:type="dxa"/>
              <w:right w:w="108" w:type="dxa"/>
            </w:tcMar>
            <w:hideMark/>
          </w:tcPr>
          <w:p w14:paraId="261836E8" w14:textId="77777777" w:rsidR="008B1653" w:rsidRDefault="0098664E">
            <w:pPr>
              <w:spacing w:before="40" w:after="40" w:line="240" w:lineRule="atLeast"/>
              <w:rPr>
                <w:color w:val="000000"/>
                <w:sz w:val="24"/>
                <w:szCs w:val="24"/>
              </w:rPr>
            </w:pPr>
            <w:r>
              <w:rPr>
                <w:b/>
                <w:bCs/>
                <w:color w:val="FFFFFF"/>
                <w:sz w:val="18"/>
                <w:szCs w:val="18"/>
              </w:rPr>
              <w:t xml:space="preserve">‘YES’ means that the </w:t>
            </w:r>
            <w:r>
              <w:rPr>
                <w:color w:val="000000"/>
                <w:sz w:val="24"/>
                <w:szCs w:val="24"/>
              </w:rPr>
              <w:fldChar w:fldCharType="begin">
                <w:ffData>
                  <w:name w:val=""/>
                  <w:enabled/>
                  <w:calcOnExit w:val="0"/>
                  <w:textInput/>
                </w:ffData>
              </w:fldChar>
            </w:r>
            <w:r>
              <w:rPr>
                <w:color w:val="000000"/>
                <w:sz w:val="24"/>
                <w:szCs w:val="24"/>
              </w:rPr>
              <w:instrText xml:space="preserve"> FORMTEXT </w:instrText>
            </w:r>
            <w:r>
              <w:rPr>
                <w:color w:val="000000"/>
                <w:sz w:val="24"/>
                <w:szCs w:val="24"/>
              </w:rPr>
            </w:r>
            <w:r>
              <w:rPr>
                <w:color w:val="000000"/>
                <w:sz w:val="24"/>
                <w:szCs w:val="24"/>
              </w:rPr>
              <w:fldChar w:fldCharType="separate"/>
            </w:r>
            <w:r>
              <w:rPr>
                <w:color w:val="000000"/>
                <w:sz w:val="24"/>
                <w:szCs w:val="24"/>
              </w:rPr>
              <w:t>Council/Board/ Committee</w:t>
            </w:r>
            <w:r>
              <w:rPr>
                <w:color w:val="000000"/>
                <w:sz w:val="24"/>
                <w:szCs w:val="24"/>
              </w:rPr>
              <w:fldChar w:fldCharType="end"/>
            </w:r>
            <w:r>
              <w:rPr>
                <w:b/>
                <w:bCs/>
                <w:color w:val="FFFFFF"/>
                <w:sz w:val="18"/>
                <w:szCs w:val="18"/>
              </w:rPr>
              <w:t>:</w:t>
            </w:r>
          </w:p>
        </w:tc>
      </w:tr>
      <w:tr w:rsidR="008B1653" w14:paraId="7F3B09D1" w14:textId="77777777">
        <w:trPr>
          <w:trHeight w:val="300"/>
        </w:trPr>
        <w:tc>
          <w:tcPr>
            <w:tcW w:w="0" w:type="auto"/>
            <w:vMerge/>
            <w:tcBorders>
              <w:bottom w:val="single" w:sz="8" w:space="0" w:color="BFBFBF"/>
              <w:right w:val="single" w:sz="8" w:space="0" w:color="BFBFBF"/>
            </w:tcBorders>
            <w:vAlign w:val="center"/>
            <w:hideMark/>
          </w:tcPr>
          <w:p w14:paraId="1EFD4216" w14:textId="77777777" w:rsidR="008B1653" w:rsidRDefault="008B1653">
            <w:pPr>
              <w:rPr>
                <w:b/>
                <w:bCs/>
                <w:color w:val="FFFFFF"/>
                <w:sz w:val="18"/>
                <w:szCs w:val="18"/>
              </w:rPr>
            </w:pPr>
          </w:p>
        </w:tc>
        <w:tc>
          <w:tcPr>
            <w:tcW w:w="567" w:type="dxa"/>
            <w:tcBorders>
              <w:top w:val="single" w:sz="8" w:space="0" w:color="BFBFBF"/>
              <w:left w:val="single" w:sz="8" w:space="0" w:color="BFBFBF"/>
              <w:bottom w:val="single" w:sz="8" w:space="0" w:color="BFBFBF"/>
              <w:right w:val="single" w:sz="8" w:space="0" w:color="BFBFBF"/>
            </w:tcBorders>
            <w:shd w:val="clear" w:color="auto" w:fill="B01717"/>
            <w:tcMar>
              <w:top w:w="10" w:type="dxa"/>
              <w:left w:w="108" w:type="dxa"/>
              <w:bottom w:w="10" w:type="dxa"/>
              <w:right w:w="108" w:type="dxa"/>
            </w:tcMar>
            <w:hideMark/>
          </w:tcPr>
          <w:p w14:paraId="74DD0D65" w14:textId="77777777" w:rsidR="008B1653" w:rsidRDefault="0098664E">
            <w:pPr>
              <w:spacing w:before="40" w:after="40" w:line="240" w:lineRule="atLeast"/>
              <w:jc w:val="center"/>
              <w:rPr>
                <w:color w:val="000000"/>
                <w:sz w:val="24"/>
                <w:szCs w:val="24"/>
              </w:rPr>
            </w:pPr>
            <w:r>
              <w:rPr>
                <w:b/>
                <w:bCs/>
                <w:color w:val="FFFFFF"/>
                <w:sz w:val="18"/>
                <w:szCs w:val="18"/>
              </w:rPr>
              <w:t>Yes</w:t>
            </w:r>
          </w:p>
        </w:tc>
        <w:tc>
          <w:tcPr>
            <w:tcW w:w="567" w:type="dxa"/>
            <w:tcBorders>
              <w:top w:val="single" w:sz="8" w:space="0" w:color="BFBFBF"/>
              <w:left w:val="single" w:sz="8" w:space="0" w:color="BFBFBF"/>
              <w:bottom w:val="single" w:sz="8" w:space="0" w:color="BFBFBF"/>
              <w:right w:val="single" w:sz="8" w:space="0" w:color="BFBFBF"/>
            </w:tcBorders>
            <w:shd w:val="clear" w:color="auto" w:fill="B01717"/>
            <w:tcMar>
              <w:top w:w="10" w:type="dxa"/>
              <w:left w:w="108" w:type="dxa"/>
              <w:bottom w:w="10" w:type="dxa"/>
              <w:right w:w="108" w:type="dxa"/>
            </w:tcMar>
            <w:hideMark/>
          </w:tcPr>
          <w:p w14:paraId="5F57DFDD" w14:textId="77777777" w:rsidR="008B1653" w:rsidRDefault="0098664E">
            <w:pPr>
              <w:spacing w:before="40" w:after="40" w:line="240" w:lineRule="atLeast"/>
              <w:jc w:val="center"/>
              <w:rPr>
                <w:color w:val="000000"/>
                <w:sz w:val="24"/>
                <w:szCs w:val="24"/>
              </w:rPr>
            </w:pPr>
            <w:r>
              <w:rPr>
                <w:b/>
                <w:bCs/>
                <w:color w:val="FFFFFF"/>
                <w:sz w:val="18"/>
                <w:szCs w:val="18"/>
              </w:rPr>
              <w:t>No*</w:t>
            </w:r>
          </w:p>
        </w:tc>
        <w:tc>
          <w:tcPr>
            <w:tcW w:w="567" w:type="dxa"/>
            <w:tcBorders>
              <w:top w:val="single" w:sz="8" w:space="0" w:color="BFBFBF"/>
              <w:left w:val="single" w:sz="8" w:space="0" w:color="BFBFBF"/>
              <w:bottom w:val="single" w:sz="8" w:space="0" w:color="BFBFBF"/>
              <w:right w:val="single" w:sz="8" w:space="0" w:color="BFBFBF"/>
            </w:tcBorders>
            <w:shd w:val="clear" w:color="auto" w:fill="B01717"/>
            <w:tcMar>
              <w:top w:w="10" w:type="dxa"/>
              <w:left w:w="108" w:type="dxa"/>
              <w:bottom w:w="10" w:type="dxa"/>
              <w:right w:w="108" w:type="dxa"/>
            </w:tcMar>
            <w:hideMark/>
          </w:tcPr>
          <w:p w14:paraId="49340B02" w14:textId="77777777" w:rsidR="008B1653" w:rsidRDefault="0098664E">
            <w:pPr>
              <w:spacing w:before="40" w:after="40" w:line="240" w:lineRule="atLeast"/>
              <w:jc w:val="center"/>
              <w:rPr>
                <w:color w:val="000000"/>
                <w:sz w:val="24"/>
                <w:szCs w:val="24"/>
              </w:rPr>
            </w:pPr>
            <w:r>
              <w:rPr>
                <w:b/>
                <w:bCs/>
                <w:color w:val="FFFFFF"/>
                <w:sz w:val="18"/>
                <w:szCs w:val="18"/>
              </w:rPr>
              <w:t>N/A</w:t>
            </w:r>
          </w:p>
        </w:tc>
        <w:tc>
          <w:tcPr>
            <w:tcW w:w="0" w:type="auto"/>
            <w:vMerge/>
            <w:tcBorders>
              <w:left w:val="single" w:sz="8" w:space="0" w:color="BFBFBF"/>
              <w:bottom w:val="single" w:sz="8" w:space="0" w:color="BFBFBF"/>
            </w:tcBorders>
            <w:vAlign w:val="center"/>
            <w:hideMark/>
          </w:tcPr>
          <w:p w14:paraId="6C9730E1" w14:textId="77777777" w:rsidR="008B1653" w:rsidRDefault="008B1653">
            <w:pPr>
              <w:rPr>
                <w:b/>
                <w:bCs/>
                <w:color w:val="FFFFFF"/>
                <w:sz w:val="18"/>
                <w:szCs w:val="18"/>
              </w:rPr>
            </w:pPr>
          </w:p>
        </w:tc>
      </w:tr>
      <w:tr w:rsidR="008B1653" w14:paraId="7DB4266D" w14:textId="77777777">
        <w:trPr>
          <w:trHeight w:hRule="exact" w:val="1282"/>
        </w:trPr>
        <w:tc>
          <w:tcPr>
            <w:tcW w:w="4277" w:type="dxa"/>
            <w:tcBorders>
              <w:top w:val="single" w:sz="8" w:space="0" w:color="BFBFBF"/>
              <w:bottom w:val="single" w:sz="8" w:space="0" w:color="BFBFBF"/>
              <w:right w:val="single" w:sz="8" w:space="0" w:color="BFBFBF"/>
            </w:tcBorders>
            <w:shd w:val="clear" w:color="auto" w:fill="FFFFFF"/>
            <w:tcMar>
              <w:top w:w="10" w:type="dxa"/>
              <w:left w:w="108" w:type="dxa"/>
              <w:bottom w:w="10" w:type="dxa"/>
              <w:right w:w="108" w:type="dxa"/>
            </w:tcMar>
            <w:hideMark/>
          </w:tcPr>
          <w:p w14:paraId="16F48E4A" w14:textId="77777777" w:rsidR="008B1653" w:rsidRDefault="0098664E">
            <w:pPr>
              <w:spacing w:before="40" w:after="40" w:line="240" w:lineRule="atLeast"/>
              <w:ind w:left="318" w:hanging="318"/>
              <w:rPr>
                <w:color w:val="000000"/>
                <w:sz w:val="24"/>
                <w:szCs w:val="24"/>
              </w:rPr>
            </w:pPr>
            <w:r>
              <w:rPr>
                <w:b/>
                <w:bCs/>
                <w:color w:val="000000"/>
                <w:sz w:val="18"/>
                <w:szCs w:val="18"/>
              </w:rPr>
              <w:t>1.</w:t>
            </w:r>
            <w:r>
              <w:rPr>
                <w:color w:val="000000"/>
                <w:sz w:val="24"/>
                <w:szCs w:val="24"/>
              </w:rPr>
              <w:tab/>
            </w:r>
            <w:r>
              <w:rPr>
                <w:color w:val="000000"/>
                <w:sz w:val="18"/>
                <w:szCs w:val="18"/>
              </w:rPr>
              <w:t>We have prepared and approved minutes for all meetings held by the Council (including its committees) that accurately record the business transacted and the decisions made by the Council or committee.</w:t>
            </w:r>
          </w:p>
        </w:tc>
        <w:tc>
          <w:tcPr>
            <w:tcW w:w="567"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vAlign w:val="center"/>
            <w:hideMark/>
          </w:tcPr>
          <w:p w14:paraId="3F036DFF" w14:textId="77777777" w:rsidR="008B1653" w:rsidRDefault="0098664E">
            <w:pPr>
              <w:spacing w:before="60" w:after="60"/>
              <w:jc w:val="center"/>
              <w:rPr>
                <w:color w:val="000000"/>
                <w:sz w:val="24"/>
                <w:szCs w:val="24"/>
              </w:rPr>
            </w:pPr>
            <w:r w:rsidRPr="0098664E">
              <w:rPr>
                <w:rFonts w:ascii="Webdings" w:hAnsi="Webdings"/>
                <w:noProof/>
                <w:color w:val="000000"/>
                <w:sz w:val="24"/>
                <w:szCs w:val="24"/>
                <w:lang w:val="en-GB" w:eastAsia="en-GB"/>
              </w:rPr>
              <w:t></w:t>
            </w:r>
          </w:p>
        </w:tc>
        <w:tc>
          <w:tcPr>
            <w:tcW w:w="567"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vAlign w:val="center"/>
            <w:hideMark/>
          </w:tcPr>
          <w:p w14:paraId="019FA38F" w14:textId="77777777" w:rsidR="008B1653" w:rsidRDefault="0098664E">
            <w:pPr>
              <w:spacing w:before="60" w:after="60"/>
              <w:jc w:val="center"/>
              <w:rPr>
                <w:color w:val="000000"/>
                <w:sz w:val="24"/>
                <w:szCs w:val="24"/>
              </w:rPr>
            </w:pPr>
            <w:r>
              <w:rPr>
                <w:noProof/>
                <w:color w:val="000000"/>
                <w:sz w:val="24"/>
                <w:szCs w:val="24"/>
                <w:lang w:val="en-GB" w:eastAsia="en-GB"/>
              </w:rPr>
              <w:drawing>
                <wp:inline distT="0" distB="0" distL="0" distR="0" wp14:anchorId="1B96C8A4" wp14:editId="029BEF5C">
                  <wp:extent cx="180975" cy="276225"/>
                  <wp:effectExtent l="0" t="0" r="0" b="0"/>
                  <wp:docPr id="100073" name="Picture 100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4" name=""/>
                          <pic:cNvPicPr>
                            <a:picLocks noChangeAspect="1"/>
                          </pic:cNvPicPr>
                        </pic:nvPicPr>
                        <pic:blipFill>
                          <a:blip r:embed="rId11"/>
                          <a:stretch>
                            <a:fillRect/>
                          </a:stretch>
                        </pic:blipFill>
                        <pic:spPr>
                          <a:xfrm>
                            <a:off x="0" y="0"/>
                            <a:ext cx="180975" cy="276225"/>
                          </a:xfrm>
                          <a:prstGeom prst="rect">
                            <a:avLst/>
                          </a:prstGeom>
                        </pic:spPr>
                      </pic:pic>
                    </a:graphicData>
                  </a:graphic>
                </wp:inline>
              </w:drawing>
            </w:r>
          </w:p>
        </w:tc>
        <w:tc>
          <w:tcPr>
            <w:tcW w:w="567"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vAlign w:val="center"/>
            <w:hideMark/>
          </w:tcPr>
          <w:p w14:paraId="64526935" w14:textId="77777777" w:rsidR="008B1653" w:rsidRDefault="0098664E">
            <w:pPr>
              <w:spacing w:before="60" w:after="60"/>
              <w:jc w:val="center"/>
              <w:rPr>
                <w:color w:val="000000"/>
                <w:sz w:val="24"/>
                <w:szCs w:val="24"/>
              </w:rPr>
            </w:pPr>
            <w:r>
              <w:rPr>
                <w:noProof/>
                <w:color w:val="000000"/>
                <w:sz w:val="24"/>
                <w:szCs w:val="24"/>
                <w:lang w:val="en-GB" w:eastAsia="en-GB"/>
              </w:rPr>
              <w:drawing>
                <wp:inline distT="0" distB="0" distL="0" distR="0" wp14:anchorId="333A3D3E" wp14:editId="5C4C3C6E">
                  <wp:extent cx="180975" cy="276225"/>
                  <wp:effectExtent l="0" t="0" r="0" b="0"/>
                  <wp:docPr id="100075" name="Picture 100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6" name=""/>
                          <pic:cNvPicPr>
                            <a:picLocks noChangeAspect="1"/>
                          </pic:cNvPicPr>
                        </pic:nvPicPr>
                        <pic:blipFill>
                          <a:blip r:embed="rId11"/>
                          <a:stretch>
                            <a:fillRect/>
                          </a:stretch>
                        </pic:blipFill>
                        <pic:spPr>
                          <a:xfrm>
                            <a:off x="0" y="0"/>
                            <a:ext cx="180975" cy="276225"/>
                          </a:xfrm>
                          <a:prstGeom prst="rect">
                            <a:avLst/>
                          </a:prstGeom>
                        </pic:spPr>
                      </pic:pic>
                    </a:graphicData>
                  </a:graphic>
                </wp:inline>
              </w:drawing>
            </w:r>
          </w:p>
        </w:tc>
        <w:tc>
          <w:tcPr>
            <w:tcW w:w="4394" w:type="dxa"/>
            <w:tcBorders>
              <w:top w:val="single" w:sz="8" w:space="0" w:color="BFBFBF"/>
              <w:left w:val="single" w:sz="8" w:space="0" w:color="BFBFBF"/>
              <w:bottom w:val="single" w:sz="8" w:space="0" w:color="BFBFBF"/>
            </w:tcBorders>
            <w:shd w:val="clear" w:color="auto" w:fill="FFFFFF"/>
            <w:tcMar>
              <w:top w:w="10" w:type="dxa"/>
              <w:left w:w="108" w:type="dxa"/>
              <w:bottom w:w="10" w:type="dxa"/>
              <w:right w:w="108" w:type="dxa"/>
            </w:tcMar>
            <w:hideMark/>
          </w:tcPr>
          <w:p w14:paraId="489B024D" w14:textId="77777777" w:rsidR="008B1653" w:rsidRDefault="0098664E">
            <w:pPr>
              <w:spacing w:before="40" w:after="40" w:line="240" w:lineRule="atLeast"/>
              <w:ind w:left="34" w:hanging="1"/>
              <w:rPr>
                <w:color w:val="000000"/>
                <w:sz w:val="24"/>
                <w:szCs w:val="24"/>
              </w:rPr>
            </w:pPr>
            <w:r>
              <w:rPr>
                <w:color w:val="000000"/>
                <w:sz w:val="18"/>
                <w:szCs w:val="18"/>
              </w:rPr>
              <w:t>Has kept and approved minutes in accordance with Schedule 12, Paragraph 41 of the Local Government Act 1972.</w:t>
            </w:r>
          </w:p>
        </w:tc>
      </w:tr>
      <w:tr w:rsidR="008B1653" w14:paraId="17171720" w14:textId="77777777">
        <w:trPr>
          <w:trHeight w:hRule="exact" w:val="1570"/>
        </w:trPr>
        <w:tc>
          <w:tcPr>
            <w:tcW w:w="4277" w:type="dxa"/>
            <w:tcBorders>
              <w:top w:val="single" w:sz="8" w:space="0" w:color="BFBFBF"/>
              <w:right w:val="single" w:sz="8" w:space="0" w:color="BFBFBF"/>
            </w:tcBorders>
            <w:shd w:val="clear" w:color="auto" w:fill="FFFFFF"/>
            <w:tcMar>
              <w:top w:w="10" w:type="dxa"/>
              <w:left w:w="108" w:type="dxa"/>
              <w:bottom w:w="10" w:type="dxa"/>
              <w:right w:w="108" w:type="dxa"/>
            </w:tcMar>
            <w:hideMark/>
          </w:tcPr>
          <w:p w14:paraId="0333175E" w14:textId="77777777" w:rsidR="008B1653" w:rsidRDefault="0098664E">
            <w:pPr>
              <w:spacing w:before="40" w:after="40" w:line="240" w:lineRule="atLeast"/>
              <w:ind w:left="318" w:hanging="318"/>
              <w:rPr>
                <w:color w:val="000000"/>
                <w:sz w:val="24"/>
                <w:szCs w:val="24"/>
              </w:rPr>
            </w:pPr>
            <w:r>
              <w:rPr>
                <w:b/>
                <w:bCs/>
                <w:color w:val="000000"/>
                <w:sz w:val="18"/>
                <w:szCs w:val="18"/>
              </w:rPr>
              <w:t>2.</w:t>
            </w:r>
            <w:r>
              <w:rPr>
                <w:color w:val="000000"/>
                <w:sz w:val="24"/>
                <w:szCs w:val="24"/>
              </w:rPr>
              <w:tab/>
            </w:r>
            <w:r>
              <w:rPr>
                <w:color w:val="000000"/>
                <w:sz w:val="18"/>
                <w:szCs w:val="18"/>
              </w:rPr>
              <w:t>We have ensured that the Council’s minutes (including those of its committees) are available for public inspection and have been published electronically.</w:t>
            </w:r>
          </w:p>
        </w:tc>
        <w:tc>
          <w:tcPr>
            <w:tcW w:w="567" w:type="dxa"/>
            <w:tcBorders>
              <w:top w:val="single" w:sz="8" w:space="0" w:color="BFBFBF"/>
              <w:left w:val="single" w:sz="8" w:space="0" w:color="BFBFBF"/>
              <w:right w:val="single" w:sz="8" w:space="0" w:color="BFBFBF"/>
            </w:tcBorders>
            <w:shd w:val="clear" w:color="auto" w:fill="F2DBDB"/>
            <w:tcMar>
              <w:top w:w="10" w:type="dxa"/>
              <w:left w:w="108" w:type="dxa"/>
              <w:bottom w:w="10" w:type="dxa"/>
              <w:right w:w="108" w:type="dxa"/>
            </w:tcMar>
            <w:vAlign w:val="center"/>
            <w:hideMark/>
          </w:tcPr>
          <w:p w14:paraId="5A1416B0" w14:textId="77777777" w:rsidR="008B1653" w:rsidRDefault="0098664E">
            <w:pPr>
              <w:spacing w:before="60" w:after="60"/>
              <w:jc w:val="center"/>
              <w:rPr>
                <w:color w:val="000000"/>
                <w:sz w:val="24"/>
                <w:szCs w:val="24"/>
              </w:rPr>
            </w:pPr>
            <w:r w:rsidRPr="0098664E">
              <w:rPr>
                <w:rFonts w:ascii="Webdings" w:hAnsi="Webdings"/>
                <w:noProof/>
                <w:color w:val="000000"/>
                <w:sz w:val="24"/>
                <w:szCs w:val="24"/>
                <w:lang w:val="en-GB" w:eastAsia="en-GB"/>
              </w:rPr>
              <w:t></w:t>
            </w:r>
          </w:p>
        </w:tc>
        <w:tc>
          <w:tcPr>
            <w:tcW w:w="567" w:type="dxa"/>
            <w:tcBorders>
              <w:top w:val="single" w:sz="8" w:space="0" w:color="BFBFBF"/>
              <w:left w:val="single" w:sz="8" w:space="0" w:color="BFBFBF"/>
              <w:right w:val="single" w:sz="8" w:space="0" w:color="BFBFBF"/>
            </w:tcBorders>
            <w:shd w:val="clear" w:color="auto" w:fill="F2DBDB"/>
            <w:tcMar>
              <w:top w:w="10" w:type="dxa"/>
              <w:left w:w="108" w:type="dxa"/>
              <w:bottom w:w="10" w:type="dxa"/>
              <w:right w:w="108" w:type="dxa"/>
            </w:tcMar>
            <w:vAlign w:val="center"/>
            <w:hideMark/>
          </w:tcPr>
          <w:p w14:paraId="4FB737DA" w14:textId="77777777" w:rsidR="008B1653" w:rsidRDefault="0098664E">
            <w:pPr>
              <w:spacing w:before="60" w:after="60"/>
              <w:jc w:val="center"/>
              <w:rPr>
                <w:color w:val="000000"/>
                <w:sz w:val="24"/>
                <w:szCs w:val="24"/>
              </w:rPr>
            </w:pPr>
            <w:r>
              <w:rPr>
                <w:noProof/>
                <w:color w:val="000000"/>
                <w:sz w:val="24"/>
                <w:szCs w:val="24"/>
                <w:lang w:val="en-GB" w:eastAsia="en-GB"/>
              </w:rPr>
              <w:drawing>
                <wp:inline distT="0" distB="0" distL="0" distR="0" wp14:anchorId="73B72EAF" wp14:editId="5586F0E6">
                  <wp:extent cx="180975" cy="276225"/>
                  <wp:effectExtent l="0" t="0" r="0" b="0"/>
                  <wp:docPr id="100079" name="Picture 100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0" name=""/>
                          <pic:cNvPicPr>
                            <a:picLocks noChangeAspect="1"/>
                          </pic:cNvPicPr>
                        </pic:nvPicPr>
                        <pic:blipFill>
                          <a:blip r:embed="rId11"/>
                          <a:stretch>
                            <a:fillRect/>
                          </a:stretch>
                        </pic:blipFill>
                        <pic:spPr>
                          <a:xfrm>
                            <a:off x="0" y="0"/>
                            <a:ext cx="180975" cy="276225"/>
                          </a:xfrm>
                          <a:prstGeom prst="rect">
                            <a:avLst/>
                          </a:prstGeom>
                        </pic:spPr>
                      </pic:pic>
                    </a:graphicData>
                  </a:graphic>
                </wp:inline>
              </w:drawing>
            </w:r>
          </w:p>
        </w:tc>
        <w:tc>
          <w:tcPr>
            <w:tcW w:w="567" w:type="dxa"/>
            <w:tcBorders>
              <w:top w:val="single" w:sz="8" w:space="0" w:color="BFBFBF"/>
              <w:left w:val="single" w:sz="8" w:space="0" w:color="BFBFBF"/>
              <w:right w:val="single" w:sz="8" w:space="0" w:color="BFBFBF"/>
            </w:tcBorders>
            <w:shd w:val="clear" w:color="auto" w:fill="F2DBDB"/>
            <w:tcMar>
              <w:top w:w="10" w:type="dxa"/>
              <w:left w:w="108" w:type="dxa"/>
              <w:bottom w:w="10" w:type="dxa"/>
              <w:right w:w="108" w:type="dxa"/>
            </w:tcMar>
            <w:vAlign w:val="center"/>
            <w:hideMark/>
          </w:tcPr>
          <w:p w14:paraId="42E695D7" w14:textId="77777777" w:rsidR="008B1653" w:rsidRDefault="0098664E">
            <w:pPr>
              <w:spacing w:before="60" w:after="60"/>
              <w:jc w:val="center"/>
              <w:rPr>
                <w:color w:val="000000"/>
                <w:sz w:val="24"/>
                <w:szCs w:val="24"/>
              </w:rPr>
            </w:pPr>
            <w:r>
              <w:rPr>
                <w:noProof/>
                <w:color w:val="000000"/>
                <w:sz w:val="24"/>
                <w:szCs w:val="24"/>
                <w:lang w:val="en-GB" w:eastAsia="en-GB"/>
              </w:rPr>
              <w:drawing>
                <wp:inline distT="0" distB="0" distL="0" distR="0" wp14:anchorId="34D4952D" wp14:editId="5A6BAF38">
                  <wp:extent cx="180975" cy="276225"/>
                  <wp:effectExtent l="0" t="0" r="0" b="0"/>
                  <wp:docPr id="100081" name="Picture 10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2" name=""/>
                          <pic:cNvPicPr>
                            <a:picLocks noChangeAspect="1"/>
                          </pic:cNvPicPr>
                        </pic:nvPicPr>
                        <pic:blipFill>
                          <a:blip r:embed="rId11"/>
                          <a:stretch>
                            <a:fillRect/>
                          </a:stretch>
                        </pic:blipFill>
                        <pic:spPr>
                          <a:xfrm>
                            <a:off x="0" y="0"/>
                            <a:ext cx="180975" cy="276225"/>
                          </a:xfrm>
                          <a:prstGeom prst="rect">
                            <a:avLst/>
                          </a:prstGeom>
                        </pic:spPr>
                      </pic:pic>
                    </a:graphicData>
                  </a:graphic>
                </wp:inline>
              </w:drawing>
            </w:r>
          </w:p>
        </w:tc>
        <w:tc>
          <w:tcPr>
            <w:tcW w:w="4394" w:type="dxa"/>
            <w:tcBorders>
              <w:top w:val="single" w:sz="8" w:space="0" w:color="BFBFBF"/>
              <w:left w:val="single" w:sz="8" w:space="0" w:color="BFBFBF"/>
            </w:tcBorders>
            <w:tcMar>
              <w:top w:w="10" w:type="dxa"/>
              <w:left w:w="108" w:type="dxa"/>
              <w:bottom w:w="10" w:type="dxa"/>
              <w:right w:w="108" w:type="dxa"/>
            </w:tcMar>
            <w:hideMark/>
          </w:tcPr>
          <w:p w14:paraId="230F254F" w14:textId="77777777" w:rsidR="008B1653" w:rsidRDefault="0098664E">
            <w:pPr>
              <w:spacing w:before="40" w:after="40" w:line="240" w:lineRule="atLeast"/>
              <w:rPr>
                <w:color w:val="000000"/>
                <w:sz w:val="24"/>
                <w:szCs w:val="24"/>
              </w:rPr>
            </w:pPr>
            <w:r>
              <w:rPr>
                <w:color w:val="000000"/>
                <w:sz w:val="18"/>
                <w:szCs w:val="18"/>
              </w:rPr>
              <w:t xml:space="preserve">Has </w:t>
            </w:r>
            <w:proofErr w:type="gramStart"/>
            <w:r>
              <w:rPr>
                <w:color w:val="000000"/>
                <w:sz w:val="18"/>
                <w:szCs w:val="18"/>
              </w:rPr>
              <w:t>made arrangements</w:t>
            </w:r>
            <w:proofErr w:type="gramEnd"/>
            <w:r>
              <w:rPr>
                <w:color w:val="000000"/>
                <w:sz w:val="18"/>
                <w:szCs w:val="18"/>
              </w:rPr>
              <w:t xml:space="preserve"> for the minutes to be available for public inspection in accordance with section 228 of the Local Government Act 1972 and has published the minutes on its website in accordance with section 55 of the Local Government (Democracy) (Wales) Act 2013.</w:t>
            </w:r>
          </w:p>
        </w:tc>
      </w:tr>
    </w:tbl>
    <w:p w14:paraId="6BDEEEC7" w14:textId="77777777" w:rsidR="008B1653" w:rsidRDefault="0098664E">
      <w:pPr>
        <w:spacing w:before="40" w:after="40" w:line="240" w:lineRule="atLeast"/>
      </w:pPr>
      <w:r>
        <w:rPr>
          <w:sz w:val="18"/>
          <w:szCs w:val="18"/>
        </w:rPr>
        <w:t>* Please delete as appropriate.</w:t>
      </w:r>
    </w:p>
    <w:p w14:paraId="627B456C" w14:textId="77777777" w:rsidR="008B1653" w:rsidRDefault="0098664E">
      <w:pPr>
        <w:pStyle w:val="Heading3"/>
        <w:spacing w:after="120" w:line="300" w:lineRule="atLeast"/>
        <w:rPr>
          <w:sz w:val="23"/>
          <w:szCs w:val="23"/>
        </w:rPr>
      </w:pPr>
      <w:r>
        <w:rPr>
          <w:rFonts w:ascii="Arial" w:eastAsia="Arial" w:hAnsi="Arial" w:cs="Arial"/>
        </w:rPr>
        <w:t>Council/Board/Committee approval and certification</w:t>
      </w:r>
    </w:p>
    <w:p w14:paraId="2E232743" w14:textId="77777777" w:rsidR="008B1653" w:rsidRDefault="0098664E">
      <w:pPr>
        <w:spacing w:before="60" w:after="60"/>
      </w:pPr>
      <w:r>
        <w:rPr>
          <w:sz w:val="18"/>
          <w:szCs w:val="18"/>
        </w:rPr>
        <w:t xml:space="preserve">The </w:t>
      </w:r>
      <w:r>
        <w:t>Council</w:t>
      </w:r>
      <w:r>
        <w:rPr>
          <w:sz w:val="18"/>
          <w:szCs w:val="18"/>
        </w:rPr>
        <w:t xml:space="preserve"> is responsible for the preparation of the accounting statements in accordance with the requirements of the Accounts and Audit (Wales) Regulations 2014 and for the preparation of the Annual Governance Statement.</w:t>
      </w:r>
    </w:p>
    <w:p w14:paraId="15A605D1" w14:textId="77777777" w:rsidR="008B1653" w:rsidRDefault="008B1653">
      <w:pPr>
        <w:spacing w:before="60" w:after="60"/>
      </w:pPr>
    </w:p>
    <w:tbl>
      <w:tblPr>
        <w:tblW w:w="0" w:type="auto"/>
        <w:tblInd w:w="226" w:type="dxa"/>
        <w:tblBorders>
          <w:top w:val="single" w:sz="8" w:space="0" w:color="BFBFBF"/>
          <w:left w:val="single" w:sz="8" w:space="0" w:color="BFBFBF"/>
          <w:bottom w:val="single" w:sz="8" w:space="0" w:color="BFBFBF"/>
          <w:right w:val="single" w:sz="8" w:space="0" w:color="BFBFBF"/>
        </w:tblBorders>
        <w:tblCellMar>
          <w:left w:w="0" w:type="dxa"/>
          <w:right w:w="0" w:type="dxa"/>
        </w:tblCellMar>
        <w:tblLook w:val="04A0" w:firstRow="1" w:lastRow="0" w:firstColumn="1" w:lastColumn="0" w:noHBand="0" w:noVBand="1"/>
      </w:tblPr>
      <w:tblGrid>
        <w:gridCol w:w="5399"/>
        <w:gridCol w:w="4821"/>
      </w:tblGrid>
      <w:tr w:rsidR="008B1653" w14:paraId="00931F4A" w14:textId="77777777">
        <w:trPr>
          <w:trHeight w:val="414"/>
        </w:trPr>
        <w:tc>
          <w:tcPr>
            <w:tcW w:w="5529" w:type="dxa"/>
            <w:vMerge w:val="restart"/>
            <w:tcBorders>
              <w:bottom w:val="single" w:sz="8" w:space="0" w:color="BFBFBF"/>
              <w:right w:val="single" w:sz="8" w:space="0" w:color="BFBFBF"/>
            </w:tcBorders>
            <w:shd w:val="clear" w:color="auto" w:fill="FFFFFF"/>
            <w:tcMar>
              <w:top w:w="10" w:type="dxa"/>
              <w:left w:w="108" w:type="dxa"/>
              <w:bottom w:w="10" w:type="dxa"/>
              <w:right w:w="108" w:type="dxa"/>
            </w:tcMar>
            <w:hideMark/>
          </w:tcPr>
          <w:p w14:paraId="1D39D98D" w14:textId="77777777" w:rsidR="008B1653" w:rsidRDefault="0098664E">
            <w:pPr>
              <w:spacing w:before="40" w:after="40" w:line="240" w:lineRule="atLeast"/>
              <w:rPr>
                <w:color w:val="000000"/>
                <w:sz w:val="24"/>
                <w:szCs w:val="24"/>
              </w:rPr>
            </w:pPr>
            <w:r>
              <w:rPr>
                <w:b/>
                <w:bCs/>
                <w:color w:val="000000"/>
                <w:sz w:val="18"/>
                <w:szCs w:val="18"/>
              </w:rPr>
              <w:t>Certification by the RFO</w:t>
            </w:r>
          </w:p>
          <w:p w14:paraId="4F5BB9A8" w14:textId="77777777" w:rsidR="008B1653" w:rsidRDefault="0098664E" w:rsidP="0098664E">
            <w:pPr>
              <w:spacing w:before="40" w:after="40" w:line="240" w:lineRule="atLeast"/>
              <w:rPr>
                <w:color w:val="000000"/>
                <w:sz w:val="24"/>
                <w:szCs w:val="24"/>
              </w:rPr>
            </w:pPr>
            <w:r>
              <w:rPr>
                <w:color w:val="000000"/>
                <w:sz w:val="18"/>
                <w:szCs w:val="18"/>
              </w:rPr>
              <w:t xml:space="preserve">I certify that the accounting statements contained in this Annual Return presents fairly the financial position of the </w:t>
            </w:r>
            <w:r>
              <w:rPr>
                <w:color w:val="000000"/>
                <w:sz w:val="24"/>
                <w:szCs w:val="24"/>
              </w:rPr>
              <w:t>Council</w:t>
            </w:r>
            <w:r>
              <w:rPr>
                <w:color w:val="000000"/>
                <w:sz w:val="18"/>
                <w:szCs w:val="18"/>
              </w:rPr>
              <w:t>, and its income and expenditure, or properly presents receipts and payments</w:t>
            </w:r>
            <w:proofErr w:type="gramStart"/>
            <w:r>
              <w:rPr>
                <w:color w:val="000000"/>
                <w:sz w:val="18"/>
                <w:szCs w:val="18"/>
              </w:rPr>
              <w:t>, as the case may be, for</w:t>
            </w:r>
            <w:proofErr w:type="gramEnd"/>
            <w:r>
              <w:rPr>
                <w:color w:val="000000"/>
                <w:sz w:val="18"/>
                <w:szCs w:val="18"/>
              </w:rPr>
              <w:t xml:space="preserve"> the year ended </w:t>
            </w:r>
            <w:r>
              <w:rPr>
                <w:color w:val="000000"/>
                <w:sz w:val="18"/>
                <w:szCs w:val="18"/>
              </w:rPr>
              <w:br/>
              <w:t>31 March 2020.</w:t>
            </w:r>
          </w:p>
        </w:tc>
        <w:tc>
          <w:tcPr>
            <w:tcW w:w="4961" w:type="dxa"/>
            <w:tcBorders>
              <w:left w:val="single" w:sz="8" w:space="0" w:color="BFBFBF"/>
              <w:bottom w:val="single" w:sz="8" w:space="0" w:color="BFBFBF"/>
            </w:tcBorders>
            <w:shd w:val="clear" w:color="auto" w:fill="FFFFFF"/>
            <w:tcMar>
              <w:top w:w="10" w:type="dxa"/>
              <w:left w:w="108" w:type="dxa"/>
              <w:bottom w:w="10" w:type="dxa"/>
              <w:right w:w="108" w:type="dxa"/>
            </w:tcMar>
            <w:hideMark/>
          </w:tcPr>
          <w:p w14:paraId="0CEE4E28" w14:textId="77777777" w:rsidR="008B1653" w:rsidRDefault="0098664E">
            <w:pPr>
              <w:spacing w:before="40" w:after="40" w:line="240" w:lineRule="atLeast"/>
              <w:rPr>
                <w:color w:val="000000"/>
                <w:sz w:val="24"/>
                <w:szCs w:val="24"/>
              </w:rPr>
            </w:pPr>
            <w:r>
              <w:rPr>
                <w:b/>
                <w:bCs/>
                <w:color w:val="000000"/>
                <w:sz w:val="18"/>
                <w:szCs w:val="18"/>
              </w:rPr>
              <w:t xml:space="preserve">Approval by the </w:t>
            </w:r>
            <w:r>
              <w:rPr>
                <w:color w:val="000000"/>
                <w:sz w:val="24"/>
                <w:szCs w:val="24"/>
              </w:rPr>
              <w:t>Council</w:t>
            </w:r>
          </w:p>
          <w:p w14:paraId="2D390C21" w14:textId="77777777" w:rsidR="008B1653" w:rsidRDefault="0098664E" w:rsidP="0098664E">
            <w:pPr>
              <w:spacing w:before="40" w:after="40" w:line="240" w:lineRule="atLeast"/>
              <w:rPr>
                <w:color w:val="000000"/>
                <w:sz w:val="24"/>
                <w:szCs w:val="24"/>
              </w:rPr>
            </w:pPr>
            <w:r>
              <w:rPr>
                <w:color w:val="000000"/>
                <w:sz w:val="18"/>
                <w:szCs w:val="18"/>
              </w:rPr>
              <w:t xml:space="preserve">I confirm that these accounting statements and </w:t>
            </w:r>
            <w:r>
              <w:rPr>
                <w:color w:val="000000"/>
                <w:sz w:val="18"/>
                <w:szCs w:val="18"/>
              </w:rPr>
              <w:br/>
              <w:t xml:space="preserve">Annual Governance Statement were approved by the </w:t>
            </w:r>
            <w:r>
              <w:rPr>
                <w:color w:val="000000"/>
                <w:sz w:val="24"/>
                <w:szCs w:val="24"/>
              </w:rPr>
              <w:t xml:space="preserve">Council </w:t>
            </w:r>
            <w:r>
              <w:rPr>
                <w:color w:val="000000"/>
                <w:sz w:val="18"/>
                <w:szCs w:val="18"/>
              </w:rPr>
              <w:t xml:space="preserve">under minute reference: </w:t>
            </w:r>
          </w:p>
        </w:tc>
      </w:tr>
      <w:tr w:rsidR="008B1653" w14:paraId="1BEAF721" w14:textId="77777777">
        <w:trPr>
          <w:trHeight w:val="20"/>
        </w:trPr>
        <w:tc>
          <w:tcPr>
            <w:tcW w:w="0" w:type="auto"/>
            <w:vMerge/>
            <w:tcBorders>
              <w:bottom w:val="single" w:sz="8" w:space="0" w:color="BFBFBF"/>
              <w:right w:val="single" w:sz="8" w:space="0" w:color="BFBFBF"/>
            </w:tcBorders>
            <w:vAlign w:val="center"/>
            <w:hideMark/>
          </w:tcPr>
          <w:p w14:paraId="2724106F" w14:textId="77777777" w:rsidR="008B1653" w:rsidRDefault="008B1653">
            <w:pPr>
              <w:rPr>
                <w:color w:val="000000"/>
                <w:sz w:val="18"/>
                <w:szCs w:val="18"/>
              </w:rPr>
            </w:pPr>
          </w:p>
        </w:tc>
        <w:tc>
          <w:tcPr>
            <w:tcW w:w="4961" w:type="dxa"/>
            <w:tcBorders>
              <w:top w:val="single" w:sz="8" w:space="0" w:color="BFBFBF"/>
              <w:left w:val="single" w:sz="8" w:space="0" w:color="BFBFBF"/>
              <w:bottom w:val="single" w:sz="8" w:space="0" w:color="BFBFBF"/>
            </w:tcBorders>
            <w:shd w:val="clear" w:color="auto" w:fill="F2DBDB"/>
            <w:tcMar>
              <w:top w:w="10" w:type="dxa"/>
              <w:left w:w="108" w:type="dxa"/>
              <w:bottom w:w="10" w:type="dxa"/>
              <w:right w:w="108" w:type="dxa"/>
            </w:tcMar>
            <w:vAlign w:val="center"/>
            <w:hideMark/>
          </w:tcPr>
          <w:p w14:paraId="2D972ECB" w14:textId="77777777" w:rsidR="008B1653" w:rsidRDefault="0098664E">
            <w:pPr>
              <w:spacing w:before="40" w:after="40" w:line="240" w:lineRule="atLeast"/>
              <w:rPr>
                <w:color w:val="000000"/>
                <w:sz w:val="24"/>
                <w:szCs w:val="24"/>
              </w:rPr>
            </w:pPr>
            <w:r>
              <w:rPr>
                <w:b/>
                <w:bCs/>
                <w:color w:val="000000"/>
                <w:sz w:val="18"/>
                <w:szCs w:val="18"/>
              </w:rPr>
              <w:t xml:space="preserve">Minute ref: </w:t>
            </w:r>
          </w:p>
        </w:tc>
      </w:tr>
      <w:tr w:rsidR="008B1653" w14:paraId="56B6B177" w14:textId="77777777">
        <w:trPr>
          <w:trHeight w:val="339"/>
        </w:trPr>
        <w:tc>
          <w:tcPr>
            <w:tcW w:w="5529" w:type="dxa"/>
            <w:tcBorders>
              <w:top w:val="single" w:sz="8" w:space="0" w:color="BFBFBF"/>
              <w:bottom w:val="single" w:sz="8" w:space="0" w:color="BFBFBF"/>
              <w:right w:val="single" w:sz="8" w:space="0" w:color="BFBFBF"/>
            </w:tcBorders>
            <w:shd w:val="clear" w:color="auto" w:fill="F2DBDB"/>
            <w:tcMar>
              <w:top w:w="10" w:type="dxa"/>
              <w:left w:w="108" w:type="dxa"/>
              <w:bottom w:w="10" w:type="dxa"/>
              <w:right w:w="108" w:type="dxa"/>
            </w:tcMar>
            <w:hideMark/>
          </w:tcPr>
          <w:p w14:paraId="201772DC" w14:textId="1908C172" w:rsidR="008B1653" w:rsidRDefault="0098664E">
            <w:pPr>
              <w:spacing w:before="60" w:after="60" w:line="240" w:lineRule="atLeast"/>
              <w:rPr>
                <w:color w:val="000000"/>
                <w:sz w:val="24"/>
                <w:szCs w:val="24"/>
              </w:rPr>
            </w:pPr>
            <w:r>
              <w:rPr>
                <w:b/>
                <w:bCs/>
                <w:color w:val="000000"/>
                <w:sz w:val="18"/>
                <w:szCs w:val="18"/>
              </w:rPr>
              <w:t>RFO signature:</w:t>
            </w:r>
            <w:r>
              <w:rPr>
                <w:rFonts w:ascii="Calibri" w:eastAsia="Calibri" w:hAnsi="Calibri" w:cs="Calibri"/>
                <w:color w:val="000000"/>
                <w:sz w:val="18"/>
                <w:szCs w:val="18"/>
              </w:rPr>
              <w:t xml:space="preserve"> </w:t>
            </w:r>
            <w:r w:rsidR="00FC1D42" w:rsidRPr="0028690A">
              <w:rPr>
                <w:rFonts w:ascii="Calibri" w:eastAsia="Calibri" w:hAnsi="Calibri" w:cs="Calibri"/>
                <w:noProof/>
                <w:color w:val="000000"/>
                <w:sz w:val="18"/>
                <w:szCs w:val="18"/>
                <w:lang w:val="en-GB" w:eastAsia="en-GB"/>
              </w:rPr>
              <w:drawing>
                <wp:inline distT="0" distB="0" distL="0" distR="0" wp14:anchorId="7FF1F6BF" wp14:editId="0A488271">
                  <wp:extent cx="254000" cy="1164915"/>
                  <wp:effectExtent l="1905"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347574" cy="1594073"/>
                          </a:xfrm>
                          <a:prstGeom prst="rect">
                            <a:avLst/>
                          </a:prstGeom>
                          <a:noFill/>
                          <a:ln>
                            <a:noFill/>
                          </a:ln>
                        </pic:spPr>
                      </pic:pic>
                    </a:graphicData>
                  </a:graphic>
                </wp:inline>
              </w:drawing>
            </w:r>
          </w:p>
        </w:tc>
        <w:tc>
          <w:tcPr>
            <w:tcW w:w="4961" w:type="dxa"/>
            <w:tcBorders>
              <w:top w:val="single" w:sz="8" w:space="0" w:color="BFBFBF"/>
              <w:left w:val="single" w:sz="8" w:space="0" w:color="BFBFBF"/>
              <w:bottom w:val="single" w:sz="8" w:space="0" w:color="BFBFBF"/>
            </w:tcBorders>
            <w:shd w:val="clear" w:color="auto" w:fill="F2DBDB"/>
            <w:tcMar>
              <w:top w:w="10" w:type="dxa"/>
              <w:left w:w="108" w:type="dxa"/>
              <w:bottom w:w="10" w:type="dxa"/>
              <w:right w:w="108" w:type="dxa"/>
            </w:tcMar>
            <w:hideMark/>
          </w:tcPr>
          <w:p w14:paraId="3E9E3727" w14:textId="77777777" w:rsidR="008B1653" w:rsidRDefault="0098664E">
            <w:pPr>
              <w:spacing w:before="60" w:after="60" w:line="240" w:lineRule="atLeast"/>
              <w:rPr>
                <w:color w:val="000000"/>
                <w:sz w:val="24"/>
                <w:szCs w:val="24"/>
              </w:rPr>
            </w:pPr>
            <w:r>
              <w:rPr>
                <w:b/>
                <w:bCs/>
                <w:color w:val="000000"/>
                <w:sz w:val="18"/>
                <w:szCs w:val="18"/>
              </w:rPr>
              <w:t>Chair of meeting signature:</w:t>
            </w:r>
            <w:r>
              <w:rPr>
                <w:rFonts w:ascii="Calibri" w:eastAsia="Calibri" w:hAnsi="Calibri" w:cs="Calibri"/>
                <w:color w:val="000000"/>
                <w:sz w:val="18"/>
                <w:szCs w:val="18"/>
              </w:rPr>
              <w:t xml:space="preserve"> </w:t>
            </w:r>
          </w:p>
        </w:tc>
      </w:tr>
      <w:tr w:rsidR="008B1653" w14:paraId="2AEE05A7" w14:textId="77777777">
        <w:trPr>
          <w:trHeight w:val="324"/>
        </w:trPr>
        <w:tc>
          <w:tcPr>
            <w:tcW w:w="5529" w:type="dxa"/>
            <w:tcBorders>
              <w:top w:val="single" w:sz="8" w:space="0" w:color="BFBFBF"/>
              <w:bottom w:val="single" w:sz="8" w:space="0" w:color="BFBFBF"/>
              <w:right w:val="single" w:sz="8" w:space="0" w:color="BFBFBF"/>
            </w:tcBorders>
            <w:shd w:val="clear" w:color="auto" w:fill="F2DBDB"/>
            <w:tcMar>
              <w:top w:w="10" w:type="dxa"/>
              <w:left w:w="108" w:type="dxa"/>
              <w:bottom w:w="10" w:type="dxa"/>
              <w:right w:w="108" w:type="dxa"/>
            </w:tcMar>
            <w:hideMark/>
          </w:tcPr>
          <w:p w14:paraId="39C2FFBE" w14:textId="77777777" w:rsidR="008B1653" w:rsidRDefault="0098664E">
            <w:pPr>
              <w:spacing w:before="60" w:after="60" w:line="240" w:lineRule="atLeast"/>
              <w:rPr>
                <w:color w:val="000000"/>
                <w:sz w:val="24"/>
                <w:szCs w:val="24"/>
              </w:rPr>
            </w:pPr>
            <w:r>
              <w:rPr>
                <w:b/>
                <w:bCs/>
                <w:color w:val="000000"/>
                <w:sz w:val="18"/>
                <w:szCs w:val="18"/>
              </w:rPr>
              <w:t>Name:</w:t>
            </w:r>
            <w:r>
              <w:rPr>
                <w:rFonts w:ascii="Calibri" w:eastAsia="Calibri" w:hAnsi="Calibri" w:cs="Calibri"/>
                <w:color w:val="000000"/>
                <w:sz w:val="18"/>
                <w:szCs w:val="18"/>
              </w:rPr>
              <w:t xml:space="preserve">  Sarah Daniel </w:t>
            </w:r>
          </w:p>
        </w:tc>
        <w:tc>
          <w:tcPr>
            <w:tcW w:w="4961" w:type="dxa"/>
            <w:tcBorders>
              <w:top w:val="single" w:sz="8" w:space="0" w:color="BFBFBF"/>
              <w:left w:val="single" w:sz="8" w:space="0" w:color="BFBFBF"/>
              <w:bottom w:val="single" w:sz="8" w:space="0" w:color="BFBFBF"/>
            </w:tcBorders>
            <w:shd w:val="clear" w:color="auto" w:fill="F2DBDB"/>
            <w:tcMar>
              <w:top w:w="10" w:type="dxa"/>
              <w:left w:w="108" w:type="dxa"/>
              <w:bottom w:w="10" w:type="dxa"/>
              <w:right w:w="108" w:type="dxa"/>
            </w:tcMar>
            <w:hideMark/>
          </w:tcPr>
          <w:p w14:paraId="08D9E9E1" w14:textId="77777777" w:rsidR="008B1653" w:rsidRDefault="0098664E">
            <w:pPr>
              <w:spacing w:before="60" w:after="60" w:line="240" w:lineRule="atLeast"/>
              <w:rPr>
                <w:color w:val="000000"/>
                <w:sz w:val="24"/>
                <w:szCs w:val="24"/>
              </w:rPr>
            </w:pPr>
            <w:r>
              <w:rPr>
                <w:b/>
                <w:bCs/>
                <w:color w:val="000000"/>
                <w:sz w:val="18"/>
                <w:szCs w:val="18"/>
              </w:rPr>
              <w:t>Name:</w:t>
            </w:r>
            <w:r>
              <w:rPr>
                <w:rFonts w:ascii="Calibri" w:eastAsia="Calibri" w:hAnsi="Calibri" w:cs="Calibri"/>
                <w:color w:val="000000"/>
                <w:sz w:val="18"/>
                <w:szCs w:val="18"/>
              </w:rPr>
              <w:t xml:space="preserve"> </w:t>
            </w:r>
          </w:p>
        </w:tc>
      </w:tr>
      <w:tr w:rsidR="008B1653" w14:paraId="49CB5816" w14:textId="77777777">
        <w:trPr>
          <w:trHeight w:val="324"/>
        </w:trPr>
        <w:tc>
          <w:tcPr>
            <w:tcW w:w="5529" w:type="dxa"/>
            <w:tcBorders>
              <w:top w:val="single" w:sz="8" w:space="0" w:color="BFBFBF"/>
              <w:right w:val="single" w:sz="8" w:space="0" w:color="BFBFBF"/>
            </w:tcBorders>
            <w:shd w:val="clear" w:color="auto" w:fill="F2DBDB"/>
            <w:tcMar>
              <w:top w:w="10" w:type="dxa"/>
              <w:left w:w="108" w:type="dxa"/>
              <w:bottom w:w="10" w:type="dxa"/>
              <w:right w:w="108" w:type="dxa"/>
            </w:tcMar>
            <w:hideMark/>
          </w:tcPr>
          <w:p w14:paraId="085B91E4" w14:textId="77777777" w:rsidR="008B1653" w:rsidRDefault="0098664E">
            <w:pPr>
              <w:spacing w:before="60" w:after="60" w:line="240" w:lineRule="atLeast"/>
              <w:rPr>
                <w:color w:val="000000"/>
                <w:sz w:val="24"/>
                <w:szCs w:val="24"/>
              </w:rPr>
            </w:pPr>
            <w:r>
              <w:rPr>
                <w:b/>
                <w:bCs/>
                <w:color w:val="000000"/>
                <w:sz w:val="18"/>
                <w:szCs w:val="18"/>
              </w:rPr>
              <w:t>Date:</w:t>
            </w:r>
            <w:r>
              <w:rPr>
                <w:rFonts w:ascii="Calibri" w:eastAsia="Calibri" w:hAnsi="Calibri" w:cs="Calibri"/>
                <w:color w:val="000000"/>
                <w:sz w:val="18"/>
                <w:szCs w:val="18"/>
              </w:rPr>
              <w:t xml:space="preserve"> 05/ 05 / 2021</w:t>
            </w:r>
          </w:p>
        </w:tc>
        <w:tc>
          <w:tcPr>
            <w:tcW w:w="4961" w:type="dxa"/>
            <w:tcBorders>
              <w:top w:val="single" w:sz="8" w:space="0" w:color="BFBFBF"/>
              <w:left w:val="single" w:sz="8" w:space="0" w:color="BFBFBF"/>
            </w:tcBorders>
            <w:shd w:val="clear" w:color="auto" w:fill="F2DBDB"/>
            <w:tcMar>
              <w:top w:w="10" w:type="dxa"/>
              <w:left w:w="108" w:type="dxa"/>
              <w:bottom w:w="10" w:type="dxa"/>
              <w:right w:w="108" w:type="dxa"/>
            </w:tcMar>
            <w:hideMark/>
          </w:tcPr>
          <w:p w14:paraId="3BF89079" w14:textId="77777777" w:rsidR="008B1653" w:rsidRDefault="0098664E">
            <w:pPr>
              <w:spacing w:before="60" w:after="60" w:line="240" w:lineRule="atLeast"/>
              <w:rPr>
                <w:color w:val="000000"/>
                <w:sz w:val="24"/>
                <w:szCs w:val="24"/>
              </w:rPr>
            </w:pPr>
            <w:r>
              <w:rPr>
                <w:b/>
                <w:bCs/>
                <w:color w:val="000000"/>
                <w:sz w:val="18"/>
                <w:szCs w:val="18"/>
              </w:rPr>
              <w:t>Date:</w:t>
            </w:r>
            <w:r>
              <w:rPr>
                <w:rFonts w:ascii="Calibri" w:eastAsia="Calibri" w:hAnsi="Calibri" w:cs="Calibri"/>
                <w:color w:val="000000"/>
                <w:sz w:val="18"/>
                <w:szCs w:val="18"/>
              </w:rPr>
              <w:t xml:space="preserve"> </w:t>
            </w:r>
          </w:p>
        </w:tc>
      </w:tr>
    </w:tbl>
    <w:p w14:paraId="18FF0D93" w14:textId="77777777" w:rsidR="008B1653" w:rsidRDefault="0098664E">
      <w:pPr>
        <w:pStyle w:val="Heading3"/>
        <w:spacing w:after="240" w:line="300" w:lineRule="atLeast"/>
        <w:rPr>
          <w:rFonts w:ascii="Arial" w:eastAsia="Arial" w:hAnsi="Arial" w:cs="Arial"/>
          <w:sz w:val="23"/>
          <w:szCs w:val="23"/>
        </w:rPr>
      </w:pPr>
      <w:r>
        <w:rPr>
          <w:rFonts w:ascii="Arial" w:eastAsia="Arial" w:hAnsi="Arial" w:cs="Arial"/>
          <w:sz w:val="23"/>
          <w:szCs w:val="23"/>
        </w:rPr>
        <w:t>Council</w:t>
      </w:r>
      <w:r>
        <w:rPr>
          <w:rFonts w:ascii="Arial" w:eastAsia="Arial" w:hAnsi="Arial" w:cs="Arial"/>
          <w:sz w:val="22"/>
          <w:szCs w:val="22"/>
        </w:rPr>
        <w:t xml:space="preserve"> re-approval and re-certification (only required if the Annual Return has been amended at audit)</w:t>
      </w:r>
    </w:p>
    <w:tbl>
      <w:tblPr>
        <w:tblW w:w="0" w:type="auto"/>
        <w:tblInd w:w="226" w:type="dxa"/>
        <w:tblBorders>
          <w:top w:val="single" w:sz="8" w:space="0" w:color="BFBFBF"/>
          <w:left w:val="single" w:sz="8" w:space="0" w:color="BFBFBF"/>
          <w:bottom w:val="single" w:sz="8" w:space="0" w:color="BFBFBF"/>
          <w:right w:val="single" w:sz="8" w:space="0" w:color="BFBFBF"/>
        </w:tblBorders>
        <w:tblCellMar>
          <w:left w:w="0" w:type="dxa"/>
          <w:right w:w="0" w:type="dxa"/>
        </w:tblCellMar>
        <w:tblLook w:val="04A0" w:firstRow="1" w:lastRow="0" w:firstColumn="1" w:lastColumn="0" w:noHBand="0" w:noVBand="1"/>
      </w:tblPr>
      <w:tblGrid>
        <w:gridCol w:w="5353"/>
        <w:gridCol w:w="4867"/>
      </w:tblGrid>
      <w:tr w:rsidR="008B1653" w14:paraId="588A487F" w14:textId="77777777">
        <w:trPr>
          <w:trHeight w:val="414"/>
        </w:trPr>
        <w:tc>
          <w:tcPr>
            <w:tcW w:w="5529" w:type="dxa"/>
            <w:vMerge w:val="restart"/>
            <w:tcBorders>
              <w:bottom w:val="single" w:sz="8" w:space="0" w:color="BFBFBF"/>
              <w:right w:val="single" w:sz="8" w:space="0" w:color="BFBFBF"/>
            </w:tcBorders>
            <w:shd w:val="clear" w:color="auto" w:fill="FFFFFF"/>
            <w:tcMar>
              <w:top w:w="10" w:type="dxa"/>
              <w:left w:w="108" w:type="dxa"/>
              <w:bottom w:w="10" w:type="dxa"/>
              <w:right w:w="108" w:type="dxa"/>
            </w:tcMar>
            <w:hideMark/>
          </w:tcPr>
          <w:p w14:paraId="0BB8821E" w14:textId="77777777" w:rsidR="008B1653" w:rsidRDefault="0098664E">
            <w:pPr>
              <w:spacing w:before="40" w:after="40" w:line="240" w:lineRule="atLeast"/>
              <w:rPr>
                <w:color w:val="000000"/>
                <w:sz w:val="24"/>
                <w:szCs w:val="24"/>
              </w:rPr>
            </w:pPr>
            <w:r>
              <w:rPr>
                <w:b/>
                <w:bCs/>
                <w:color w:val="000000"/>
                <w:sz w:val="18"/>
                <w:szCs w:val="18"/>
              </w:rPr>
              <w:t>Certification by the RFO</w:t>
            </w:r>
          </w:p>
          <w:p w14:paraId="406477D7" w14:textId="77777777" w:rsidR="008B1653" w:rsidRDefault="0098664E">
            <w:pPr>
              <w:spacing w:before="40" w:after="40" w:line="240" w:lineRule="atLeast"/>
              <w:rPr>
                <w:color w:val="000000"/>
                <w:sz w:val="24"/>
                <w:szCs w:val="24"/>
              </w:rPr>
            </w:pPr>
            <w:r>
              <w:rPr>
                <w:color w:val="000000"/>
                <w:sz w:val="18"/>
                <w:szCs w:val="18"/>
              </w:rPr>
              <w:t xml:space="preserve">I certify that the accounting statements contained in this Annual Return presents fairly the financial position of the </w:t>
            </w:r>
            <w:r>
              <w:rPr>
                <w:color w:val="000000"/>
                <w:sz w:val="24"/>
                <w:szCs w:val="24"/>
              </w:rPr>
              <w:fldChar w:fldCharType="begin">
                <w:ffData>
                  <w:name w:val=""/>
                  <w:enabled/>
                  <w:calcOnExit w:val="0"/>
                  <w:textInput/>
                </w:ffData>
              </w:fldChar>
            </w:r>
            <w:r>
              <w:rPr>
                <w:color w:val="000000"/>
                <w:sz w:val="24"/>
                <w:szCs w:val="24"/>
              </w:rPr>
              <w:instrText xml:space="preserve"> FORMTEXT </w:instrText>
            </w:r>
            <w:r>
              <w:rPr>
                <w:color w:val="000000"/>
                <w:sz w:val="24"/>
                <w:szCs w:val="24"/>
              </w:rPr>
            </w:r>
            <w:r>
              <w:rPr>
                <w:color w:val="000000"/>
                <w:sz w:val="24"/>
                <w:szCs w:val="24"/>
              </w:rPr>
              <w:fldChar w:fldCharType="separate"/>
            </w:r>
            <w:r>
              <w:rPr>
                <w:color w:val="000000"/>
                <w:sz w:val="24"/>
                <w:szCs w:val="24"/>
              </w:rPr>
              <w:t>Council/Board/ Committee</w:t>
            </w:r>
            <w:r>
              <w:rPr>
                <w:color w:val="000000"/>
                <w:sz w:val="24"/>
                <w:szCs w:val="24"/>
              </w:rPr>
              <w:fldChar w:fldCharType="end"/>
            </w:r>
            <w:r>
              <w:rPr>
                <w:color w:val="000000"/>
                <w:sz w:val="18"/>
                <w:szCs w:val="18"/>
              </w:rPr>
              <w:t>, and its income and expenditure, or properly presents receipts and payments</w:t>
            </w:r>
            <w:proofErr w:type="gramStart"/>
            <w:r>
              <w:rPr>
                <w:color w:val="000000"/>
                <w:sz w:val="18"/>
                <w:szCs w:val="18"/>
              </w:rPr>
              <w:t>, as the case may be, for</w:t>
            </w:r>
            <w:proofErr w:type="gramEnd"/>
            <w:r>
              <w:rPr>
                <w:color w:val="000000"/>
                <w:sz w:val="18"/>
                <w:szCs w:val="18"/>
              </w:rPr>
              <w:t xml:space="preserve"> the year ended </w:t>
            </w:r>
            <w:r>
              <w:rPr>
                <w:color w:val="000000"/>
                <w:sz w:val="18"/>
                <w:szCs w:val="18"/>
              </w:rPr>
              <w:br/>
              <w:t>31 March 2020.</w:t>
            </w:r>
          </w:p>
        </w:tc>
        <w:tc>
          <w:tcPr>
            <w:tcW w:w="4961" w:type="dxa"/>
            <w:tcBorders>
              <w:left w:val="single" w:sz="8" w:space="0" w:color="BFBFBF"/>
              <w:bottom w:val="single" w:sz="8" w:space="0" w:color="BFBFBF"/>
            </w:tcBorders>
            <w:shd w:val="clear" w:color="auto" w:fill="FFFFFF"/>
            <w:tcMar>
              <w:top w:w="10" w:type="dxa"/>
              <w:left w:w="108" w:type="dxa"/>
              <w:bottom w:w="10" w:type="dxa"/>
              <w:right w:w="108" w:type="dxa"/>
            </w:tcMar>
            <w:hideMark/>
          </w:tcPr>
          <w:p w14:paraId="69563CC2" w14:textId="77777777" w:rsidR="008B1653" w:rsidRDefault="0098664E">
            <w:pPr>
              <w:spacing w:before="40" w:after="40" w:line="240" w:lineRule="atLeast"/>
              <w:rPr>
                <w:color w:val="000000"/>
                <w:sz w:val="24"/>
                <w:szCs w:val="24"/>
              </w:rPr>
            </w:pPr>
            <w:r>
              <w:rPr>
                <w:b/>
                <w:bCs/>
                <w:color w:val="000000"/>
                <w:sz w:val="18"/>
                <w:szCs w:val="18"/>
              </w:rPr>
              <w:t xml:space="preserve">Approval by the </w:t>
            </w:r>
            <w:r>
              <w:rPr>
                <w:color w:val="000000"/>
                <w:sz w:val="24"/>
                <w:szCs w:val="24"/>
              </w:rPr>
              <w:fldChar w:fldCharType="begin">
                <w:ffData>
                  <w:name w:val=""/>
                  <w:enabled/>
                  <w:calcOnExit w:val="0"/>
                  <w:textInput/>
                </w:ffData>
              </w:fldChar>
            </w:r>
            <w:r>
              <w:rPr>
                <w:color w:val="000000"/>
                <w:sz w:val="24"/>
                <w:szCs w:val="24"/>
              </w:rPr>
              <w:instrText xml:space="preserve"> FORMTEXT </w:instrText>
            </w:r>
            <w:r>
              <w:rPr>
                <w:color w:val="000000"/>
                <w:sz w:val="24"/>
                <w:szCs w:val="24"/>
              </w:rPr>
            </w:r>
            <w:r>
              <w:rPr>
                <w:color w:val="000000"/>
                <w:sz w:val="24"/>
                <w:szCs w:val="24"/>
              </w:rPr>
              <w:fldChar w:fldCharType="separate"/>
            </w:r>
            <w:r>
              <w:rPr>
                <w:color w:val="000000"/>
                <w:sz w:val="24"/>
                <w:szCs w:val="24"/>
              </w:rPr>
              <w:t>Council/Board/Committee</w:t>
            </w:r>
            <w:r>
              <w:rPr>
                <w:color w:val="000000"/>
                <w:sz w:val="24"/>
                <w:szCs w:val="24"/>
              </w:rPr>
              <w:fldChar w:fldCharType="end"/>
            </w:r>
          </w:p>
          <w:p w14:paraId="2C65CD86" w14:textId="77777777" w:rsidR="008B1653" w:rsidRDefault="0098664E">
            <w:pPr>
              <w:spacing w:before="40" w:after="40" w:line="240" w:lineRule="atLeast"/>
              <w:rPr>
                <w:color w:val="000000"/>
                <w:sz w:val="24"/>
                <w:szCs w:val="24"/>
              </w:rPr>
            </w:pPr>
            <w:r>
              <w:rPr>
                <w:color w:val="000000"/>
                <w:sz w:val="18"/>
                <w:szCs w:val="18"/>
              </w:rPr>
              <w:t xml:space="preserve">I confirm that these accounting statements and </w:t>
            </w:r>
            <w:r>
              <w:rPr>
                <w:color w:val="000000"/>
                <w:sz w:val="18"/>
                <w:szCs w:val="18"/>
              </w:rPr>
              <w:br/>
              <w:t xml:space="preserve">Annual Governance Statement were approved by the </w:t>
            </w:r>
            <w:r>
              <w:rPr>
                <w:color w:val="000000"/>
                <w:sz w:val="24"/>
                <w:szCs w:val="24"/>
              </w:rPr>
              <w:fldChar w:fldCharType="begin">
                <w:ffData>
                  <w:name w:val=""/>
                  <w:enabled/>
                  <w:calcOnExit w:val="0"/>
                  <w:textInput/>
                </w:ffData>
              </w:fldChar>
            </w:r>
            <w:r>
              <w:rPr>
                <w:color w:val="000000"/>
                <w:sz w:val="24"/>
                <w:szCs w:val="24"/>
              </w:rPr>
              <w:instrText xml:space="preserve"> FORMTEXT </w:instrText>
            </w:r>
            <w:r>
              <w:rPr>
                <w:color w:val="000000"/>
                <w:sz w:val="24"/>
                <w:szCs w:val="24"/>
              </w:rPr>
            </w:r>
            <w:r>
              <w:rPr>
                <w:color w:val="000000"/>
                <w:sz w:val="24"/>
                <w:szCs w:val="24"/>
              </w:rPr>
              <w:fldChar w:fldCharType="separate"/>
            </w:r>
            <w:r>
              <w:rPr>
                <w:color w:val="000000"/>
                <w:sz w:val="24"/>
                <w:szCs w:val="24"/>
              </w:rPr>
              <w:t>Council/Board/Committee</w:t>
            </w:r>
            <w:r>
              <w:rPr>
                <w:color w:val="000000"/>
                <w:sz w:val="24"/>
                <w:szCs w:val="24"/>
              </w:rPr>
              <w:fldChar w:fldCharType="end"/>
            </w:r>
            <w:r>
              <w:rPr>
                <w:color w:val="000000"/>
                <w:sz w:val="18"/>
                <w:szCs w:val="18"/>
              </w:rPr>
              <w:t xml:space="preserve"> under minute reference:</w:t>
            </w:r>
          </w:p>
        </w:tc>
      </w:tr>
      <w:tr w:rsidR="008B1653" w14:paraId="6AF67540" w14:textId="77777777">
        <w:trPr>
          <w:trHeight w:val="20"/>
        </w:trPr>
        <w:tc>
          <w:tcPr>
            <w:tcW w:w="0" w:type="auto"/>
            <w:vMerge/>
            <w:tcBorders>
              <w:bottom w:val="single" w:sz="8" w:space="0" w:color="BFBFBF"/>
              <w:right w:val="single" w:sz="8" w:space="0" w:color="BFBFBF"/>
            </w:tcBorders>
            <w:vAlign w:val="center"/>
            <w:hideMark/>
          </w:tcPr>
          <w:p w14:paraId="4C0C2087" w14:textId="77777777" w:rsidR="008B1653" w:rsidRDefault="008B1653">
            <w:pPr>
              <w:rPr>
                <w:color w:val="000000"/>
                <w:sz w:val="18"/>
                <w:szCs w:val="18"/>
              </w:rPr>
            </w:pPr>
          </w:p>
        </w:tc>
        <w:tc>
          <w:tcPr>
            <w:tcW w:w="4961" w:type="dxa"/>
            <w:tcBorders>
              <w:top w:val="single" w:sz="8" w:space="0" w:color="BFBFBF"/>
              <w:left w:val="single" w:sz="8" w:space="0" w:color="BFBFBF"/>
              <w:bottom w:val="single" w:sz="8" w:space="0" w:color="BFBFBF"/>
            </w:tcBorders>
            <w:shd w:val="clear" w:color="auto" w:fill="F2DBDB"/>
            <w:tcMar>
              <w:top w:w="10" w:type="dxa"/>
              <w:left w:w="108" w:type="dxa"/>
              <w:bottom w:w="10" w:type="dxa"/>
              <w:right w:w="108" w:type="dxa"/>
            </w:tcMar>
            <w:vAlign w:val="center"/>
            <w:hideMark/>
          </w:tcPr>
          <w:p w14:paraId="0848C692" w14:textId="77777777" w:rsidR="008B1653" w:rsidRDefault="0098664E">
            <w:pPr>
              <w:spacing w:before="40" w:after="40" w:line="240" w:lineRule="atLeast"/>
              <w:rPr>
                <w:color w:val="000000"/>
                <w:sz w:val="24"/>
                <w:szCs w:val="24"/>
              </w:rPr>
            </w:pPr>
            <w:r>
              <w:rPr>
                <w:b/>
                <w:bCs/>
                <w:color w:val="000000"/>
                <w:sz w:val="18"/>
                <w:szCs w:val="18"/>
              </w:rPr>
              <w:t>Minute ref:</w:t>
            </w:r>
          </w:p>
        </w:tc>
      </w:tr>
      <w:tr w:rsidR="008B1653" w14:paraId="7E005428" w14:textId="77777777">
        <w:trPr>
          <w:trHeight w:val="339"/>
        </w:trPr>
        <w:tc>
          <w:tcPr>
            <w:tcW w:w="5529" w:type="dxa"/>
            <w:tcBorders>
              <w:top w:val="single" w:sz="8" w:space="0" w:color="BFBFBF"/>
              <w:bottom w:val="single" w:sz="8" w:space="0" w:color="BFBFBF"/>
              <w:right w:val="single" w:sz="8" w:space="0" w:color="BFBFBF"/>
            </w:tcBorders>
            <w:shd w:val="clear" w:color="auto" w:fill="F2DBDB"/>
            <w:tcMar>
              <w:top w:w="10" w:type="dxa"/>
              <w:left w:w="108" w:type="dxa"/>
              <w:bottom w:w="10" w:type="dxa"/>
              <w:right w:w="108" w:type="dxa"/>
            </w:tcMar>
            <w:hideMark/>
          </w:tcPr>
          <w:p w14:paraId="0BFD0A85" w14:textId="77777777" w:rsidR="008B1653" w:rsidRDefault="0098664E">
            <w:pPr>
              <w:spacing w:before="60" w:after="60" w:line="240" w:lineRule="atLeast"/>
              <w:rPr>
                <w:color w:val="000000"/>
                <w:sz w:val="24"/>
                <w:szCs w:val="24"/>
              </w:rPr>
            </w:pPr>
            <w:r>
              <w:rPr>
                <w:b/>
                <w:bCs/>
                <w:color w:val="000000"/>
                <w:sz w:val="18"/>
                <w:szCs w:val="18"/>
              </w:rPr>
              <w:t>RFO signature:</w:t>
            </w:r>
            <w:r>
              <w:rPr>
                <w:rFonts w:ascii="Calibri" w:eastAsia="Calibri" w:hAnsi="Calibri" w:cs="Calibri"/>
                <w:color w:val="000000"/>
                <w:sz w:val="18"/>
                <w:szCs w:val="18"/>
              </w:rPr>
              <w:t xml:space="preserve"> </w:t>
            </w:r>
          </w:p>
        </w:tc>
        <w:tc>
          <w:tcPr>
            <w:tcW w:w="4961" w:type="dxa"/>
            <w:tcBorders>
              <w:top w:val="single" w:sz="8" w:space="0" w:color="BFBFBF"/>
              <w:left w:val="single" w:sz="8" w:space="0" w:color="BFBFBF"/>
              <w:bottom w:val="single" w:sz="8" w:space="0" w:color="BFBFBF"/>
            </w:tcBorders>
            <w:shd w:val="clear" w:color="auto" w:fill="F2DBDB"/>
            <w:tcMar>
              <w:top w:w="10" w:type="dxa"/>
              <w:left w:w="108" w:type="dxa"/>
              <w:bottom w:w="10" w:type="dxa"/>
              <w:right w:w="108" w:type="dxa"/>
            </w:tcMar>
            <w:hideMark/>
          </w:tcPr>
          <w:p w14:paraId="058943F2" w14:textId="77777777" w:rsidR="008B1653" w:rsidRDefault="0098664E">
            <w:pPr>
              <w:spacing w:before="60" w:after="60" w:line="240" w:lineRule="atLeast"/>
              <w:rPr>
                <w:color w:val="000000"/>
                <w:sz w:val="24"/>
                <w:szCs w:val="24"/>
              </w:rPr>
            </w:pPr>
            <w:r>
              <w:rPr>
                <w:b/>
                <w:bCs/>
                <w:color w:val="000000"/>
                <w:sz w:val="18"/>
                <w:szCs w:val="18"/>
              </w:rPr>
              <w:t>Chair of meeting signature:</w:t>
            </w:r>
            <w:r>
              <w:rPr>
                <w:rFonts w:ascii="Calibri" w:eastAsia="Calibri" w:hAnsi="Calibri" w:cs="Calibri"/>
                <w:color w:val="000000"/>
                <w:sz w:val="18"/>
                <w:szCs w:val="18"/>
              </w:rPr>
              <w:t xml:space="preserve"> </w:t>
            </w:r>
          </w:p>
        </w:tc>
      </w:tr>
      <w:tr w:rsidR="008B1653" w14:paraId="53CFE31C" w14:textId="77777777">
        <w:trPr>
          <w:trHeight w:val="324"/>
        </w:trPr>
        <w:tc>
          <w:tcPr>
            <w:tcW w:w="5529" w:type="dxa"/>
            <w:tcBorders>
              <w:top w:val="single" w:sz="8" w:space="0" w:color="BFBFBF"/>
              <w:bottom w:val="single" w:sz="8" w:space="0" w:color="BFBFBF"/>
              <w:right w:val="single" w:sz="8" w:space="0" w:color="BFBFBF"/>
            </w:tcBorders>
            <w:shd w:val="clear" w:color="auto" w:fill="F2DBDB"/>
            <w:tcMar>
              <w:top w:w="10" w:type="dxa"/>
              <w:left w:w="108" w:type="dxa"/>
              <w:bottom w:w="10" w:type="dxa"/>
              <w:right w:w="108" w:type="dxa"/>
            </w:tcMar>
            <w:hideMark/>
          </w:tcPr>
          <w:p w14:paraId="6DA97A0A" w14:textId="77777777" w:rsidR="008B1653" w:rsidRDefault="0098664E">
            <w:pPr>
              <w:spacing w:before="60" w:after="60" w:line="240" w:lineRule="atLeast"/>
              <w:rPr>
                <w:color w:val="000000"/>
                <w:sz w:val="24"/>
                <w:szCs w:val="24"/>
              </w:rPr>
            </w:pPr>
            <w:r>
              <w:rPr>
                <w:b/>
                <w:bCs/>
                <w:color w:val="000000"/>
                <w:sz w:val="18"/>
                <w:szCs w:val="18"/>
              </w:rPr>
              <w:t>Name:</w:t>
            </w:r>
            <w:r>
              <w:rPr>
                <w:rFonts w:ascii="Calibri" w:eastAsia="Calibri" w:hAnsi="Calibri" w:cs="Calibri"/>
                <w:color w:val="000000"/>
                <w:sz w:val="18"/>
                <w:szCs w:val="18"/>
              </w:rPr>
              <w:t xml:space="preserve"> </w:t>
            </w:r>
          </w:p>
        </w:tc>
        <w:tc>
          <w:tcPr>
            <w:tcW w:w="4961" w:type="dxa"/>
            <w:tcBorders>
              <w:top w:val="single" w:sz="8" w:space="0" w:color="BFBFBF"/>
              <w:left w:val="single" w:sz="8" w:space="0" w:color="BFBFBF"/>
              <w:bottom w:val="single" w:sz="8" w:space="0" w:color="BFBFBF"/>
            </w:tcBorders>
            <w:shd w:val="clear" w:color="auto" w:fill="F2DBDB"/>
            <w:tcMar>
              <w:top w:w="10" w:type="dxa"/>
              <w:left w:w="108" w:type="dxa"/>
              <w:bottom w:w="10" w:type="dxa"/>
              <w:right w:w="108" w:type="dxa"/>
            </w:tcMar>
            <w:hideMark/>
          </w:tcPr>
          <w:p w14:paraId="19BBC70C" w14:textId="77777777" w:rsidR="008B1653" w:rsidRDefault="0098664E">
            <w:pPr>
              <w:spacing w:before="60" w:after="60" w:line="240" w:lineRule="atLeast"/>
              <w:rPr>
                <w:color w:val="000000"/>
                <w:sz w:val="24"/>
                <w:szCs w:val="24"/>
              </w:rPr>
            </w:pPr>
            <w:r>
              <w:rPr>
                <w:b/>
                <w:bCs/>
                <w:color w:val="000000"/>
                <w:sz w:val="18"/>
                <w:szCs w:val="18"/>
              </w:rPr>
              <w:t>Name:</w:t>
            </w:r>
            <w:r>
              <w:rPr>
                <w:rFonts w:ascii="Calibri" w:eastAsia="Calibri" w:hAnsi="Calibri" w:cs="Calibri"/>
                <w:color w:val="000000"/>
                <w:sz w:val="18"/>
                <w:szCs w:val="18"/>
              </w:rPr>
              <w:t xml:space="preserve"> </w:t>
            </w:r>
          </w:p>
        </w:tc>
      </w:tr>
      <w:tr w:rsidR="008B1653" w14:paraId="32AAE37A" w14:textId="77777777">
        <w:trPr>
          <w:trHeight w:val="324"/>
        </w:trPr>
        <w:tc>
          <w:tcPr>
            <w:tcW w:w="5529" w:type="dxa"/>
            <w:tcBorders>
              <w:top w:val="single" w:sz="8" w:space="0" w:color="BFBFBF"/>
              <w:right w:val="single" w:sz="8" w:space="0" w:color="BFBFBF"/>
            </w:tcBorders>
            <w:shd w:val="clear" w:color="auto" w:fill="F2DBDB"/>
            <w:tcMar>
              <w:top w:w="10" w:type="dxa"/>
              <w:left w:w="108" w:type="dxa"/>
              <w:bottom w:w="10" w:type="dxa"/>
              <w:right w:w="108" w:type="dxa"/>
            </w:tcMar>
            <w:hideMark/>
          </w:tcPr>
          <w:p w14:paraId="69489B83" w14:textId="77777777" w:rsidR="008B1653" w:rsidRDefault="0098664E">
            <w:pPr>
              <w:spacing w:before="60" w:after="60" w:line="240" w:lineRule="atLeast"/>
              <w:rPr>
                <w:color w:val="000000"/>
                <w:sz w:val="24"/>
                <w:szCs w:val="24"/>
              </w:rPr>
            </w:pPr>
            <w:r>
              <w:rPr>
                <w:b/>
                <w:bCs/>
                <w:color w:val="000000"/>
                <w:sz w:val="18"/>
                <w:szCs w:val="18"/>
              </w:rPr>
              <w:t>Date:</w:t>
            </w:r>
          </w:p>
        </w:tc>
        <w:tc>
          <w:tcPr>
            <w:tcW w:w="4961" w:type="dxa"/>
            <w:tcBorders>
              <w:top w:val="single" w:sz="8" w:space="0" w:color="BFBFBF"/>
              <w:left w:val="single" w:sz="8" w:space="0" w:color="BFBFBF"/>
            </w:tcBorders>
            <w:shd w:val="clear" w:color="auto" w:fill="F2DBDB"/>
            <w:tcMar>
              <w:top w:w="10" w:type="dxa"/>
              <w:left w:w="108" w:type="dxa"/>
              <w:bottom w:w="10" w:type="dxa"/>
              <w:right w:w="108" w:type="dxa"/>
            </w:tcMar>
            <w:hideMark/>
          </w:tcPr>
          <w:p w14:paraId="2182D179" w14:textId="77777777" w:rsidR="008B1653" w:rsidRDefault="0098664E">
            <w:pPr>
              <w:spacing w:before="60" w:after="60" w:line="240" w:lineRule="atLeast"/>
              <w:rPr>
                <w:color w:val="000000"/>
                <w:sz w:val="24"/>
                <w:szCs w:val="24"/>
              </w:rPr>
            </w:pPr>
            <w:r>
              <w:rPr>
                <w:b/>
                <w:bCs/>
                <w:color w:val="000000"/>
                <w:sz w:val="18"/>
                <w:szCs w:val="18"/>
              </w:rPr>
              <w:t>Date:</w:t>
            </w:r>
            <w:r>
              <w:rPr>
                <w:rFonts w:ascii="Calibri" w:eastAsia="Calibri" w:hAnsi="Calibri" w:cs="Calibri"/>
                <w:color w:val="000000"/>
                <w:sz w:val="18"/>
                <w:szCs w:val="18"/>
              </w:rPr>
              <w:t xml:space="preserve"> </w:t>
            </w:r>
          </w:p>
        </w:tc>
      </w:tr>
    </w:tbl>
    <w:p w14:paraId="60E594F6" w14:textId="77777777" w:rsidR="008B1653" w:rsidRDefault="0098664E">
      <w:pPr>
        <w:spacing w:before="60" w:after="60"/>
      </w:pPr>
      <w:r>
        <w:br w:type="page"/>
      </w:r>
      <w:bookmarkStart w:id="3" w:name="_Hlk529454421"/>
      <w:r>
        <w:rPr>
          <w:b/>
          <w:bCs/>
          <w:sz w:val="28"/>
          <w:szCs w:val="28"/>
        </w:rPr>
        <w:lastRenderedPageBreak/>
        <w:t>Auditor General for Wales’ Audit Certificate and report</w:t>
      </w:r>
    </w:p>
    <w:p w14:paraId="629092CF" w14:textId="77777777" w:rsidR="008B1653" w:rsidRDefault="0098664E">
      <w:pPr>
        <w:spacing w:before="60" w:after="60"/>
      </w:pPr>
      <w:r>
        <w:t xml:space="preserve">The external auditor conducts the audit on behalf of, and in accordance with, guidance issued by the Auditor General for Wales. </w:t>
      </w:r>
      <w:proofErr w:type="gramStart"/>
      <w:r>
        <w:t>On the basis of</w:t>
      </w:r>
      <w:proofErr w:type="gramEnd"/>
      <w:r>
        <w:t xml:space="preserve"> their review of the Annual Return and supporting information, they report whether any matters that come to their attention give cause for concern that relevant legislation and regulatory requirements have not been met.</w:t>
      </w:r>
    </w:p>
    <w:p w14:paraId="5F5CE930" w14:textId="77777777" w:rsidR="008B1653" w:rsidRDefault="0098664E">
      <w:pPr>
        <w:spacing w:before="60" w:after="60"/>
      </w:pPr>
      <w:r>
        <w:t>We certify that we have completed the audit of the Annual Return for the year ended 31 March 2020 of:</w:t>
      </w:r>
      <w:r>
        <w:br/>
      </w:r>
    </w:p>
    <w:tbl>
      <w:tblPr>
        <w:tblW w:w="0" w:type="auto"/>
        <w:tblInd w:w="226" w:type="dxa"/>
        <w:tblBorders>
          <w:top w:val="single" w:sz="8" w:space="0" w:color="BFBFBF"/>
          <w:left w:val="single" w:sz="8" w:space="0" w:color="BFBFBF"/>
          <w:bottom w:val="single" w:sz="8" w:space="0" w:color="BFBFBF"/>
          <w:right w:val="single" w:sz="8" w:space="0" w:color="BFBFBF"/>
        </w:tblBorders>
        <w:tblCellMar>
          <w:left w:w="0" w:type="dxa"/>
          <w:right w:w="0" w:type="dxa"/>
        </w:tblCellMar>
        <w:tblLook w:val="04A0" w:firstRow="1" w:lastRow="0" w:firstColumn="1" w:lastColumn="0" w:noHBand="0" w:noVBand="1"/>
      </w:tblPr>
      <w:tblGrid>
        <w:gridCol w:w="10220"/>
      </w:tblGrid>
      <w:tr w:rsidR="008B1653" w14:paraId="3AD6BB82" w14:textId="77777777">
        <w:trPr>
          <w:trHeight w:val="336"/>
        </w:trPr>
        <w:tc>
          <w:tcPr>
            <w:tcW w:w="10348" w:type="dxa"/>
            <w:shd w:val="clear" w:color="auto" w:fill="FFFFFF"/>
            <w:tcMar>
              <w:top w:w="10" w:type="dxa"/>
              <w:left w:w="108" w:type="dxa"/>
              <w:bottom w:w="10" w:type="dxa"/>
              <w:right w:w="108" w:type="dxa"/>
            </w:tcMar>
          </w:tcPr>
          <w:p w14:paraId="0A6AB60D" w14:textId="77777777" w:rsidR="008B1653" w:rsidRDefault="008B1653">
            <w:pPr>
              <w:spacing w:before="40" w:after="40" w:line="240" w:lineRule="atLeast"/>
              <w:ind w:right="314"/>
              <w:jc w:val="right"/>
              <w:rPr>
                <w:color w:val="000000"/>
                <w:sz w:val="24"/>
                <w:szCs w:val="24"/>
              </w:rPr>
            </w:pPr>
          </w:p>
        </w:tc>
      </w:tr>
    </w:tbl>
    <w:p w14:paraId="5AE43933" w14:textId="77777777" w:rsidR="008B1653" w:rsidRDefault="0098664E">
      <w:pPr>
        <w:pStyle w:val="Heading3"/>
        <w:spacing w:after="120" w:line="300" w:lineRule="atLeast"/>
        <w:rPr>
          <w:sz w:val="23"/>
          <w:szCs w:val="23"/>
        </w:rPr>
      </w:pPr>
      <w:r>
        <w:rPr>
          <w:rFonts w:ascii="Arial" w:eastAsia="Arial" w:hAnsi="Arial" w:cs="Arial"/>
          <w:sz w:val="22"/>
          <w:szCs w:val="22"/>
        </w:rPr>
        <w:t>External auditor’s report</w:t>
      </w:r>
    </w:p>
    <w:tbl>
      <w:tblPr>
        <w:tblW w:w="10348" w:type="dxa"/>
        <w:tblInd w:w="226" w:type="dxa"/>
        <w:tblBorders>
          <w:top w:val="single" w:sz="8" w:space="0" w:color="BFBFBF"/>
          <w:left w:val="single" w:sz="8" w:space="0" w:color="BFBFBF"/>
          <w:bottom w:val="single" w:sz="8" w:space="0" w:color="BFBFBF"/>
          <w:right w:val="single" w:sz="8" w:space="0" w:color="BFBFBF"/>
        </w:tblBorders>
        <w:tblCellMar>
          <w:left w:w="0" w:type="dxa"/>
          <w:right w:w="0" w:type="dxa"/>
        </w:tblCellMar>
        <w:tblLook w:val="04A0" w:firstRow="1" w:lastRow="0" w:firstColumn="1" w:lastColumn="0" w:noHBand="0" w:noVBand="1"/>
      </w:tblPr>
      <w:tblGrid>
        <w:gridCol w:w="10348"/>
      </w:tblGrid>
      <w:tr w:rsidR="008B1653" w14:paraId="730E9FE9" w14:textId="77777777">
        <w:tc>
          <w:tcPr>
            <w:tcW w:w="10348" w:type="dxa"/>
            <w:shd w:val="clear" w:color="auto" w:fill="FFFFFF"/>
            <w:tcMar>
              <w:top w:w="10" w:type="dxa"/>
              <w:left w:w="108" w:type="dxa"/>
              <w:bottom w:w="10" w:type="dxa"/>
              <w:right w:w="108" w:type="dxa"/>
            </w:tcMar>
            <w:hideMark/>
          </w:tcPr>
          <w:p w14:paraId="0073449B" w14:textId="77777777" w:rsidR="008B1653" w:rsidRDefault="0098664E">
            <w:pPr>
              <w:spacing w:before="60" w:after="60"/>
              <w:rPr>
                <w:color w:val="000000"/>
                <w:sz w:val="24"/>
                <w:szCs w:val="24"/>
              </w:rPr>
            </w:pPr>
            <w:r>
              <w:rPr>
                <w:color w:val="000000"/>
                <w:sz w:val="24"/>
                <w:szCs w:val="24"/>
              </w:rPr>
              <w:fldChar w:fldCharType="begin">
                <w:ffData>
                  <w:name w:val="Text16"/>
                  <w:enabled/>
                  <w:calcOnExit w:val="0"/>
                  <w:textInput/>
                </w:ffData>
              </w:fldChar>
            </w:r>
            <w:bookmarkStart w:id="4" w:name="Text16"/>
            <w:r>
              <w:rPr>
                <w:color w:val="000000"/>
                <w:sz w:val="24"/>
                <w:szCs w:val="24"/>
              </w:rPr>
              <w:instrText xml:space="preserve"> FORMTEXT </w:instrText>
            </w:r>
            <w:r>
              <w:rPr>
                <w:color w:val="000000"/>
                <w:sz w:val="24"/>
                <w:szCs w:val="24"/>
              </w:rPr>
            </w:r>
            <w:r>
              <w:rPr>
                <w:color w:val="000000"/>
                <w:sz w:val="24"/>
                <w:szCs w:val="24"/>
              </w:rPr>
              <w:fldChar w:fldCharType="separate"/>
            </w:r>
            <w:r>
              <w:rPr>
                <w:color w:val="000000"/>
                <w:sz w:val="24"/>
                <w:szCs w:val="24"/>
              </w:rPr>
              <w:t xml:space="preserve">[Except for the matters reported </w:t>
            </w:r>
            <w:proofErr w:type="gramStart"/>
            <w:r>
              <w:rPr>
                <w:color w:val="000000"/>
                <w:sz w:val="24"/>
                <w:szCs w:val="24"/>
              </w:rPr>
              <w:t>below]*</w:t>
            </w:r>
            <w:proofErr w:type="gramEnd"/>
            <w:r>
              <w:rPr>
                <w:color w:val="000000"/>
                <w:sz w:val="24"/>
                <w:szCs w:val="24"/>
              </w:rPr>
              <w:fldChar w:fldCharType="end"/>
            </w:r>
            <w:bookmarkEnd w:id="4"/>
            <w:r>
              <w:rPr>
                <w:color w:val="000000"/>
                <w:sz w:val="18"/>
                <w:szCs w:val="18"/>
              </w:rPr>
              <w:t xml:space="preserve"> On the basis of our review, in our opinion, the information contained in the Annual Return is in accordance with proper practices and no matters have come to our attention giving cause for concern that relevant legislation and regulatory requirements have not been met.</w:t>
            </w:r>
          </w:p>
          <w:p w14:paraId="611B9113" w14:textId="77777777" w:rsidR="008B1653" w:rsidRDefault="008B1653">
            <w:pPr>
              <w:spacing w:before="60" w:after="60"/>
              <w:rPr>
                <w:color w:val="000000"/>
                <w:sz w:val="24"/>
                <w:szCs w:val="24"/>
              </w:rPr>
            </w:pPr>
          </w:p>
          <w:p w14:paraId="79996A87" w14:textId="77777777" w:rsidR="008B1653" w:rsidRDefault="008B1653">
            <w:pPr>
              <w:spacing w:before="40" w:after="40" w:line="240" w:lineRule="atLeast"/>
              <w:rPr>
                <w:color w:val="000000"/>
                <w:sz w:val="24"/>
                <w:szCs w:val="24"/>
              </w:rPr>
            </w:pPr>
          </w:p>
          <w:p w14:paraId="0D98C68A" w14:textId="77777777" w:rsidR="008B1653" w:rsidRDefault="008B1653">
            <w:pPr>
              <w:spacing w:before="40" w:after="40" w:line="240" w:lineRule="atLeast"/>
              <w:rPr>
                <w:color w:val="000000"/>
                <w:sz w:val="24"/>
                <w:szCs w:val="24"/>
              </w:rPr>
            </w:pPr>
          </w:p>
          <w:p w14:paraId="39055B99" w14:textId="77777777" w:rsidR="008B1653" w:rsidRDefault="008B1653">
            <w:pPr>
              <w:spacing w:before="40" w:after="40" w:line="240" w:lineRule="atLeast"/>
              <w:rPr>
                <w:color w:val="000000"/>
                <w:sz w:val="24"/>
                <w:szCs w:val="24"/>
              </w:rPr>
            </w:pPr>
          </w:p>
          <w:p w14:paraId="1D97D0A7" w14:textId="77777777" w:rsidR="008B1653" w:rsidRDefault="00B36EED">
            <w:pPr>
              <w:spacing w:before="40" w:after="40" w:line="240" w:lineRule="atLeast"/>
              <w:rPr>
                <w:color w:val="000000"/>
                <w:sz w:val="24"/>
                <w:szCs w:val="24"/>
              </w:rPr>
            </w:pPr>
            <w:r>
              <w:rPr>
                <w:color w:val="000000"/>
                <w:sz w:val="24"/>
                <w:szCs w:val="24"/>
              </w:rPr>
              <w:t xml:space="preserve">External Auditors report attached as an </w:t>
            </w:r>
            <w:proofErr w:type="gramStart"/>
            <w:r>
              <w:rPr>
                <w:color w:val="000000"/>
                <w:sz w:val="24"/>
                <w:szCs w:val="24"/>
              </w:rPr>
              <w:t>appendix</w:t>
            </w:r>
            <w:proofErr w:type="gramEnd"/>
          </w:p>
          <w:p w14:paraId="642C68DD" w14:textId="77777777" w:rsidR="008B1653" w:rsidRDefault="008B1653">
            <w:pPr>
              <w:spacing w:before="40" w:after="40" w:line="240" w:lineRule="atLeast"/>
              <w:rPr>
                <w:color w:val="000000"/>
                <w:sz w:val="24"/>
                <w:szCs w:val="24"/>
              </w:rPr>
            </w:pPr>
          </w:p>
          <w:p w14:paraId="16BFCA18" w14:textId="77777777" w:rsidR="008B1653" w:rsidRDefault="008B1653">
            <w:pPr>
              <w:spacing w:before="40" w:after="40" w:line="240" w:lineRule="atLeast"/>
              <w:rPr>
                <w:color w:val="000000"/>
                <w:sz w:val="24"/>
                <w:szCs w:val="24"/>
              </w:rPr>
            </w:pPr>
          </w:p>
          <w:p w14:paraId="56B8AC18" w14:textId="77777777" w:rsidR="008B1653" w:rsidRDefault="008B1653">
            <w:pPr>
              <w:spacing w:before="40" w:after="40" w:line="240" w:lineRule="atLeast"/>
              <w:rPr>
                <w:color w:val="000000"/>
                <w:sz w:val="24"/>
                <w:szCs w:val="24"/>
              </w:rPr>
            </w:pPr>
          </w:p>
          <w:p w14:paraId="05AF0976" w14:textId="77777777" w:rsidR="008B1653" w:rsidRDefault="008B1653">
            <w:pPr>
              <w:spacing w:before="40" w:after="40" w:line="240" w:lineRule="atLeast"/>
              <w:rPr>
                <w:color w:val="000000"/>
                <w:sz w:val="24"/>
                <w:szCs w:val="24"/>
              </w:rPr>
            </w:pPr>
          </w:p>
          <w:p w14:paraId="270AA732" w14:textId="77777777" w:rsidR="008B1653" w:rsidRDefault="008B1653">
            <w:pPr>
              <w:spacing w:before="40" w:after="40" w:line="240" w:lineRule="atLeast"/>
              <w:rPr>
                <w:color w:val="000000"/>
                <w:sz w:val="24"/>
                <w:szCs w:val="24"/>
              </w:rPr>
            </w:pPr>
          </w:p>
          <w:p w14:paraId="5EBCECE6" w14:textId="77777777" w:rsidR="008B1653" w:rsidRDefault="008B1653">
            <w:pPr>
              <w:spacing w:before="40" w:after="40" w:line="240" w:lineRule="atLeast"/>
              <w:rPr>
                <w:color w:val="000000"/>
                <w:sz w:val="24"/>
                <w:szCs w:val="24"/>
              </w:rPr>
            </w:pPr>
          </w:p>
          <w:p w14:paraId="10D91531" w14:textId="77777777" w:rsidR="008B1653" w:rsidRDefault="0098664E">
            <w:pPr>
              <w:spacing w:before="40" w:after="40" w:line="240" w:lineRule="atLeast"/>
              <w:rPr>
                <w:color w:val="000000"/>
                <w:sz w:val="24"/>
                <w:szCs w:val="24"/>
              </w:rPr>
            </w:pPr>
            <w:r>
              <w:rPr>
                <w:color w:val="000000"/>
                <w:sz w:val="24"/>
                <w:szCs w:val="24"/>
              </w:rPr>
              <w:fldChar w:fldCharType="begin">
                <w:ffData>
                  <w:name w:val="Text15"/>
                  <w:enabled/>
                  <w:calcOnExit w:val="0"/>
                  <w:textInput/>
                </w:ffData>
              </w:fldChar>
            </w:r>
            <w:bookmarkStart w:id="5" w:name="Text15"/>
            <w:r>
              <w:rPr>
                <w:color w:val="000000"/>
                <w:sz w:val="24"/>
                <w:szCs w:val="24"/>
              </w:rPr>
              <w:instrText xml:space="preserve"> FORMTEXT </w:instrText>
            </w:r>
            <w:r>
              <w:rPr>
                <w:color w:val="000000"/>
                <w:sz w:val="24"/>
                <w:szCs w:val="24"/>
              </w:rPr>
            </w:r>
            <w:r>
              <w:rPr>
                <w:color w:val="000000"/>
                <w:sz w:val="24"/>
                <w:szCs w:val="24"/>
              </w:rPr>
              <w:fldChar w:fldCharType="separate"/>
            </w:r>
            <w:r>
              <w:rPr>
                <w:color w:val="000000"/>
                <w:sz w:val="24"/>
                <w:szCs w:val="24"/>
              </w:rPr>
              <w:t>[[These matters along with]* Other matters not affecting our opinion which we draw to the attention of the body and our recommendations for improvement are included in our report to the body dated _____________________.]</w:t>
            </w:r>
            <w:r>
              <w:rPr>
                <w:color w:val="000000"/>
                <w:sz w:val="24"/>
                <w:szCs w:val="24"/>
              </w:rPr>
              <w:fldChar w:fldCharType="end"/>
            </w:r>
            <w:bookmarkEnd w:id="5"/>
          </w:p>
        </w:tc>
      </w:tr>
    </w:tbl>
    <w:p w14:paraId="1319A6CF" w14:textId="77777777" w:rsidR="008B1653" w:rsidRDefault="0098664E">
      <w:pPr>
        <w:pStyle w:val="Heading3"/>
        <w:spacing w:after="120" w:line="300" w:lineRule="atLeast"/>
        <w:rPr>
          <w:sz w:val="23"/>
          <w:szCs w:val="23"/>
        </w:rPr>
      </w:pPr>
      <w:r>
        <w:rPr>
          <w:rFonts w:ascii="Arial" w:eastAsia="Arial" w:hAnsi="Arial" w:cs="Arial"/>
          <w:sz w:val="22"/>
          <w:szCs w:val="22"/>
        </w:rPr>
        <w:t>Other matters and recommendations</w:t>
      </w:r>
    </w:p>
    <w:tbl>
      <w:tblPr>
        <w:tblW w:w="10348" w:type="dxa"/>
        <w:tblInd w:w="226" w:type="dxa"/>
        <w:tblBorders>
          <w:top w:val="single" w:sz="8" w:space="0" w:color="BFBFBF"/>
          <w:left w:val="single" w:sz="8" w:space="0" w:color="BFBFBF"/>
          <w:bottom w:val="single" w:sz="8" w:space="0" w:color="BFBFBF"/>
          <w:right w:val="single" w:sz="8" w:space="0" w:color="BFBFBF"/>
        </w:tblBorders>
        <w:tblCellMar>
          <w:left w:w="0" w:type="dxa"/>
          <w:right w:w="0" w:type="dxa"/>
        </w:tblCellMar>
        <w:tblLook w:val="04A0" w:firstRow="1" w:lastRow="0" w:firstColumn="1" w:lastColumn="0" w:noHBand="0" w:noVBand="1"/>
      </w:tblPr>
      <w:tblGrid>
        <w:gridCol w:w="10348"/>
      </w:tblGrid>
      <w:tr w:rsidR="008B1653" w14:paraId="7E827A78" w14:textId="77777777">
        <w:tc>
          <w:tcPr>
            <w:tcW w:w="10348" w:type="dxa"/>
            <w:shd w:val="clear" w:color="auto" w:fill="FFFFFF"/>
            <w:tcMar>
              <w:top w:w="10" w:type="dxa"/>
              <w:left w:w="108" w:type="dxa"/>
              <w:bottom w:w="10" w:type="dxa"/>
              <w:right w:w="108" w:type="dxa"/>
            </w:tcMar>
            <w:hideMark/>
          </w:tcPr>
          <w:p w14:paraId="5A20FBBC" w14:textId="77777777" w:rsidR="008B1653" w:rsidRDefault="0098664E">
            <w:pPr>
              <w:spacing w:before="60" w:after="60"/>
              <w:rPr>
                <w:color w:val="000000"/>
                <w:sz w:val="24"/>
                <w:szCs w:val="24"/>
              </w:rPr>
            </w:pPr>
            <w:proofErr w:type="gramStart"/>
            <w:r>
              <w:rPr>
                <w:color w:val="000000"/>
                <w:sz w:val="18"/>
                <w:szCs w:val="18"/>
              </w:rPr>
              <w:t>On the basis of</w:t>
            </w:r>
            <w:proofErr w:type="gramEnd"/>
            <w:r>
              <w:rPr>
                <w:color w:val="000000"/>
                <w:sz w:val="18"/>
                <w:szCs w:val="18"/>
              </w:rPr>
              <w:t xml:space="preserve"> our review, we draw the body’s attention to the following matters and recommendations which do not affect our audit opinion but should be addressed by the body.</w:t>
            </w:r>
          </w:p>
          <w:p w14:paraId="3E663F67" w14:textId="77777777" w:rsidR="008B1653" w:rsidRDefault="008B1653">
            <w:pPr>
              <w:spacing w:before="60" w:after="60"/>
              <w:rPr>
                <w:color w:val="000000"/>
                <w:sz w:val="24"/>
                <w:szCs w:val="24"/>
              </w:rPr>
            </w:pPr>
          </w:p>
          <w:p w14:paraId="739B1FAB" w14:textId="77777777" w:rsidR="008B1653" w:rsidRDefault="008B1653">
            <w:pPr>
              <w:spacing w:before="40" w:after="40" w:line="240" w:lineRule="atLeast"/>
              <w:rPr>
                <w:color w:val="000000"/>
                <w:sz w:val="24"/>
                <w:szCs w:val="24"/>
              </w:rPr>
            </w:pPr>
          </w:p>
          <w:p w14:paraId="211AC761" w14:textId="77777777" w:rsidR="008B1653" w:rsidRDefault="008B1653">
            <w:pPr>
              <w:spacing w:before="40" w:after="40" w:line="240" w:lineRule="atLeast"/>
              <w:rPr>
                <w:color w:val="000000"/>
                <w:sz w:val="24"/>
                <w:szCs w:val="24"/>
              </w:rPr>
            </w:pPr>
          </w:p>
          <w:p w14:paraId="1B5F8937" w14:textId="77777777" w:rsidR="008B1653" w:rsidRDefault="00B36EED">
            <w:pPr>
              <w:spacing w:before="40" w:after="40" w:line="240" w:lineRule="atLeast"/>
              <w:rPr>
                <w:color w:val="000000"/>
                <w:sz w:val="24"/>
                <w:szCs w:val="24"/>
              </w:rPr>
            </w:pPr>
            <w:r>
              <w:rPr>
                <w:color w:val="000000"/>
                <w:sz w:val="24"/>
                <w:szCs w:val="24"/>
              </w:rPr>
              <w:t xml:space="preserve">Attached as </w:t>
            </w:r>
            <w:proofErr w:type="gramStart"/>
            <w:r>
              <w:rPr>
                <w:color w:val="000000"/>
                <w:sz w:val="24"/>
                <w:szCs w:val="24"/>
              </w:rPr>
              <w:t>appendix</w:t>
            </w:r>
            <w:proofErr w:type="gramEnd"/>
            <w:r>
              <w:rPr>
                <w:color w:val="000000"/>
                <w:sz w:val="24"/>
                <w:szCs w:val="24"/>
              </w:rPr>
              <w:t xml:space="preserve"> </w:t>
            </w:r>
          </w:p>
          <w:p w14:paraId="3B1FC691" w14:textId="77777777" w:rsidR="008B1653" w:rsidRDefault="008B1653">
            <w:pPr>
              <w:spacing w:before="40" w:after="40" w:line="240" w:lineRule="atLeast"/>
              <w:rPr>
                <w:color w:val="000000"/>
                <w:sz w:val="24"/>
                <w:szCs w:val="24"/>
              </w:rPr>
            </w:pPr>
          </w:p>
          <w:p w14:paraId="4D117C5F" w14:textId="77777777" w:rsidR="008B1653" w:rsidRDefault="008B1653">
            <w:pPr>
              <w:spacing w:before="40" w:after="40" w:line="240" w:lineRule="atLeast"/>
              <w:rPr>
                <w:color w:val="000000"/>
                <w:sz w:val="24"/>
                <w:szCs w:val="24"/>
              </w:rPr>
            </w:pPr>
          </w:p>
          <w:p w14:paraId="32DD1E3B" w14:textId="77777777" w:rsidR="008B1653" w:rsidRDefault="008B1653">
            <w:pPr>
              <w:spacing w:before="40" w:after="40" w:line="240" w:lineRule="atLeast"/>
              <w:rPr>
                <w:color w:val="000000"/>
                <w:sz w:val="24"/>
                <w:szCs w:val="24"/>
              </w:rPr>
            </w:pPr>
          </w:p>
          <w:p w14:paraId="67DD8F7A" w14:textId="77777777" w:rsidR="008B1653" w:rsidRDefault="008B1653">
            <w:pPr>
              <w:spacing w:before="40" w:after="40" w:line="240" w:lineRule="atLeast"/>
              <w:rPr>
                <w:color w:val="000000"/>
                <w:sz w:val="24"/>
                <w:szCs w:val="24"/>
              </w:rPr>
            </w:pPr>
          </w:p>
          <w:p w14:paraId="39D6378D" w14:textId="77777777" w:rsidR="008B1653" w:rsidRDefault="008B1653">
            <w:pPr>
              <w:spacing w:before="40" w:after="40" w:line="240" w:lineRule="atLeast"/>
              <w:rPr>
                <w:color w:val="000000"/>
                <w:sz w:val="24"/>
                <w:szCs w:val="24"/>
              </w:rPr>
            </w:pPr>
          </w:p>
          <w:p w14:paraId="6A1DFC34" w14:textId="77777777" w:rsidR="008B1653" w:rsidRDefault="008B1653">
            <w:pPr>
              <w:spacing w:before="40" w:after="40" w:line="240" w:lineRule="atLeast"/>
              <w:rPr>
                <w:color w:val="000000"/>
                <w:sz w:val="24"/>
                <w:szCs w:val="24"/>
              </w:rPr>
            </w:pPr>
          </w:p>
          <w:p w14:paraId="1B614AE2" w14:textId="77777777" w:rsidR="008B1653" w:rsidRDefault="0098664E">
            <w:pPr>
              <w:spacing w:before="40" w:after="40" w:line="240" w:lineRule="atLeast"/>
              <w:rPr>
                <w:color w:val="000000"/>
                <w:sz w:val="24"/>
                <w:szCs w:val="24"/>
              </w:rPr>
            </w:pPr>
            <w:r>
              <w:rPr>
                <w:color w:val="000000"/>
                <w:sz w:val="18"/>
                <w:szCs w:val="18"/>
              </w:rPr>
              <w:t>(Continue on a separate sheet if required.)</w:t>
            </w:r>
          </w:p>
        </w:tc>
      </w:tr>
    </w:tbl>
    <w:p w14:paraId="6EA13A89" w14:textId="77777777" w:rsidR="008B1653" w:rsidRDefault="008B1653"/>
    <w:tbl>
      <w:tblPr>
        <w:tblW w:w="0" w:type="auto"/>
        <w:tblInd w:w="226" w:type="dxa"/>
        <w:tblCellMar>
          <w:left w:w="0" w:type="dxa"/>
          <w:right w:w="0" w:type="dxa"/>
        </w:tblCellMar>
        <w:tblLook w:val="04A0" w:firstRow="1" w:lastRow="0" w:firstColumn="1" w:lastColumn="0" w:noHBand="0" w:noVBand="1"/>
      </w:tblPr>
      <w:tblGrid>
        <w:gridCol w:w="2809"/>
        <w:gridCol w:w="4314"/>
        <w:gridCol w:w="3097"/>
      </w:tblGrid>
      <w:tr w:rsidR="008B1653" w14:paraId="6538BAB5" w14:textId="77777777">
        <w:trPr>
          <w:trHeight w:val="321"/>
        </w:trPr>
        <w:tc>
          <w:tcPr>
            <w:tcW w:w="2840" w:type="dxa"/>
            <w:tcBorders>
              <w:top w:val="single" w:sz="8" w:space="0" w:color="BFBFBF"/>
              <w:left w:val="single" w:sz="8" w:space="0" w:color="BFBFBF"/>
              <w:bottom w:val="single" w:sz="8" w:space="0" w:color="BFBFBF"/>
            </w:tcBorders>
            <w:shd w:val="clear" w:color="auto" w:fill="FFFFFF"/>
            <w:tcMar>
              <w:top w:w="10" w:type="dxa"/>
              <w:left w:w="108" w:type="dxa"/>
              <w:bottom w:w="10" w:type="dxa"/>
              <w:right w:w="113" w:type="dxa"/>
            </w:tcMar>
            <w:hideMark/>
          </w:tcPr>
          <w:p w14:paraId="3A4F9E2B" w14:textId="77777777" w:rsidR="008B1653" w:rsidRDefault="0098664E">
            <w:pPr>
              <w:spacing w:before="40" w:after="40" w:line="240" w:lineRule="atLeast"/>
              <w:rPr>
                <w:color w:val="000000"/>
                <w:sz w:val="24"/>
                <w:szCs w:val="24"/>
              </w:rPr>
            </w:pPr>
            <w:r>
              <w:rPr>
                <w:b/>
                <w:bCs/>
                <w:color w:val="000000"/>
                <w:sz w:val="18"/>
                <w:szCs w:val="18"/>
              </w:rPr>
              <w:t>External auditor’s name:</w:t>
            </w:r>
          </w:p>
        </w:tc>
        <w:tc>
          <w:tcPr>
            <w:tcW w:w="7518" w:type="dxa"/>
            <w:gridSpan w:val="2"/>
            <w:tcBorders>
              <w:top w:val="single" w:sz="8" w:space="0" w:color="BFBFBF"/>
              <w:bottom w:val="single" w:sz="8" w:space="0" w:color="BFBFBF"/>
              <w:right w:val="single" w:sz="8" w:space="0" w:color="BFBFBF"/>
            </w:tcBorders>
            <w:shd w:val="clear" w:color="auto" w:fill="FFFFFF"/>
            <w:tcMar>
              <w:top w:w="10" w:type="dxa"/>
              <w:left w:w="113" w:type="dxa"/>
              <w:bottom w:w="10" w:type="dxa"/>
              <w:right w:w="108" w:type="dxa"/>
            </w:tcMar>
            <w:hideMark/>
          </w:tcPr>
          <w:p w14:paraId="1B73AFF7" w14:textId="77777777" w:rsidR="008B1653" w:rsidRDefault="008B1653">
            <w:pPr>
              <w:spacing w:before="40" w:after="40" w:line="240" w:lineRule="atLeast"/>
              <w:rPr>
                <w:color w:val="000000"/>
                <w:sz w:val="24"/>
                <w:szCs w:val="24"/>
              </w:rPr>
            </w:pPr>
          </w:p>
          <w:p w14:paraId="40325020" w14:textId="77777777" w:rsidR="008B1653" w:rsidRDefault="0098664E">
            <w:pPr>
              <w:spacing w:before="40" w:after="40" w:line="240" w:lineRule="atLeast"/>
              <w:rPr>
                <w:color w:val="000000"/>
                <w:sz w:val="24"/>
                <w:szCs w:val="24"/>
              </w:rPr>
            </w:pPr>
            <w:r>
              <w:rPr>
                <w:b/>
                <w:bCs/>
                <w:color w:val="FFFFFF"/>
                <w:sz w:val="18"/>
                <w:szCs w:val="18"/>
              </w:rPr>
              <w:lastRenderedPageBreak/>
              <w:t>SIGNATURE REQUIRED</w:t>
            </w:r>
          </w:p>
        </w:tc>
      </w:tr>
      <w:tr w:rsidR="008B1653" w14:paraId="1897221D" w14:textId="77777777">
        <w:trPr>
          <w:trHeight w:val="321"/>
        </w:trPr>
        <w:tc>
          <w:tcPr>
            <w:tcW w:w="7230" w:type="dxa"/>
            <w:gridSpan w:val="2"/>
            <w:tcBorders>
              <w:top w:val="single" w:sz="8" w:space="0" w:color="BFBFBF"/>
              <w:left w:val="single" w:sz="8" w:space="0" w:color="BFBFBF"/>
              <w:bottom w:val="single" w:sz="8" w:space="0" w:color="BFBFBF"/>
              <w:right w:val="single" w:sz="8" w:space="0" w:color="BFBFBF"/>
            </w:tcBorders>
            <w:shd w:val="clear" w:color="auto" w:fill="FFFFFF"/>
            <w:tcMar>
              <w:top w:w="10" w:type="dxa"/>
              <w:left w:w="108" w:type="dxa"/>
              <w:bottom w:w="10" w:type="dxa"/>
              <w:right w:w="108" w:type="dxa"/>
            </w:tcMar>
            <w:hideMark/>
          </w:tcPr>
          <w:p w14:paraId="4C5F9ED9" w14:textId="77777777" w:rsidR="008B1653" w:rsidRDefault="0098664E">
            <w:pPr>
              <w:spacing w:before="40" w:after="40" w:line="240" w:lineRule="atLeast"/>
              <w:rPr>
                <w:color w:val="000000"/>
                <w:sz w:val="24"/>
                <w:szCs w:val="24"/>
              </w:rPr>
            </w:pPr>
            <w:r>
              <w:rPr>
                <w:b/>
                <w:bCs/>
                <w:color w:val="000000"/>
                <w:sz w:val="18"/>
                <w:szCs w:val="18"/>
              </w:rPr>
              <w:lastRenderedPageBreak/>
              <w:t>External auditor’s signature:</w:t>
            </w:r>
          </w:p>
          <w:p w14:paraId="0B5DD6A8" w14:textId="77777777" w:rsidR="008B1653" w:rsidRDefault="008B1653">
            <w:pPr>
              <w:spacing w:before="40" w:after="40" w:line="240" w:lineRule="atLeast"/>
              <w:rPr>
                <w:color w:val="000000"/>
                <w:sz w:val="24"/>
                <w:szCs w:val="24"/>
              </w:rPr>
            </w:pPr>
          </w:p>
          <w:p w14:paraId="2A00AD1F" w14:textId="77777777" w:rsidR="008B1653" w:rsidRDefault="008B1653">
            <w:pPr>
              <w:spacing w:before="40" w:after="40" w:line="240" w:lineRule="atLeast"/>
              <w:rPr>
                <w:color w:val="000000"/>
                <w:sz w:val="24"/>
                <w:szCs w:val="24"/>
              </w:rPr>
            </w:pPr>
          </w:p>
          <w:p w14:paraId="76FE39AD" w14:textId="77777777" w:rsidR="008B1653" w:rsidRDefault="0098664E">
            <w:pPr>
              <w:spacing w:before="40" w:after="40" w:line="240" w:lineRule="atLeast"/>
              <w:rPr>
                <w:color w:val="000000"/>
                <w:sz w:val="24"/>
                <w:szCs w:val="24"/>
              </w:rPr>
            </w:pPr>
            <w:r>
              <w:rPr>
                <w:b/>
                <w:bCs/>
                <w:color w:val="000000"/>
                <w:sz w:val="18"/>
                <w:szCs w:val="18"/>
              </w:rPr>
              <w:t>For and on behalf of the Auditor General for Wales</w:t>
            </w:r>
          </w:p>
        </w:tc>
        <w:tc>
          <w:tcPr>
            <w:tcW w:w="3118" w:type="dxa"/>
            <w:tcBorders>
              <w:top w:val="single" w:sz="8" w:space="0" w:color="BFBFBF"/>
              <w:left w:val="single" w:sz="8" w:space="0" w:color="BFBFBF"/>
              <w:bottom w:val="single" w:sz="8" w:space="0" w:color="BFBFBF"/>
              <w:right w:val="single" w:sz="8" w:space="0" w:color="BFBFBF"/>
            </w:tcBorders>
            <w:shd w:val="clear" w:color="auto" w:fill="FFFFFF"/>
            <w:tcMar>
              <w:top w:w="10" w:type="dxa"/>
              <w:left w:w="108" w:type="dxa"/>
              <w:bottom w:w="10" w:type="dxa"/>
              <w:right w:w="108" w:type="dxa"/>
            </w:tcMar>
            <w:hideMark/>
          </w:tcPr>
          <w:p w14:paraId="11F7A3A0" w14:textId="77777777" w:rsidR="008B1653" w:rsidRDefault="0098664E">
            <w:pPr>
              <w:spacing w:before="40" w:after="40" w:line="240" w:lineRule="atLeast"/>
              <w:rPr>
                <w:b/>
                <w:bCs/>
                <w:color w:val="FFFFFF"/>
                <w:sz w:val="18"/>
                <w:szCs w:val="18"/>
              </w:rPr>
            </w:pPr>
            <w:r>
              <w:rPr>
                <w:b/>
                <w:bCs/>
                <w:color w:val="000000"/>
                <w:sz w:val="18"/>
                <w:szCs w:val="18"/>
              </w:rPr>
              <w:t>Date:</w:t>
            </w:r>
            <w:r>
              <w:rPr>
                <w:b/>
                <w:bCs/>
                <w:color w:val="FFFFFF"/>
                <w:sz w:val="18"/>
                <w:szCs w:val="18"/>
              </w:rPr>
              <w:t xml:space="preserve"> DD/MM/YYYY</w:t>
            </w:r>
          </w:p>
          <w:p w14:paraId="644CFBAD" w14:textId="77777777" w:rsidR="00B36EED" w:rsidRDefault="00B36EED">
            <w:pPr>
              <w:spacing w:before="40" w:after="40" w:line="240" w:lineRule="atLeast"/>
              <w:rPr>
                <w:b/>
                <w:bCs/>
                <w:color w:val="FFFFFF"/>
                <w:sz w:val="18"/>
                <w:szCs w:val="18"/>
              </w:rPr>
            </w:pPr>
          </w:p>
          <w:p w14:paraId="786011C8" w14:textId="77777777" w:rsidR="00B36EED" w:rsidRDefault="00B36EED">
            <w:pPr>
              <w:spacing w:before="40" w:after="40" w:line="240" w:lineRule="atLeast"/>
              <w:rPr>
                <w:color w:val="000000"/>
                <w:sz w:val="24"/>
                <w:szCs w:val="24"/>
              </w:rPr>
            </w:pPr>
          </w:p>
        </w:tc>
      </w:tr>
    </w:tbl>
    <w:p w14:paraId="79048122" w14:textId="77777777" w:rsidR="008B1653" w:rsidRDefault="0098664E">
      <w:pPr>
        <w:spacing w:before="40" w:after="40" w:line="240" w:lineRule="atLeast"/>
      </w:pPr>
      <w:r>
        <w:rPr>
          <w:b/>
          <w:bCs/>
          <w:sz w:val="16"/>
          <w:szCs w:val="16"/>
        </w:rPr>
        <w:t>*</w:t>
      </w:r>
      <w:r>
        <w:rPr>
          <w:sz w:val="16"/>
          <w:szCs w:val="16"/>
        </w:rPr>
        <w:t xml:space="preserve"> Delete as appropriate.</w:t>
      </w:r>
    </w:p>
    <w:p w14:paraId="3CDAE3F2" w14:textId="77777777" w:rsidR="008B1653" w:rsidRDefault="0098664E">
      <w:pPr>
        <w:spacing w:before="20" w:after="20"/>
      </w:pPr>
      <w:r>
        <w:br w:type="page"/>
      </w:r>
      <w:bookmarkEnd w:id="3"/>
      <w:r>
        <w:rPr>
          <w:b/>
          <w:bCs/>
          <w:sz w:val="28"/>
          <w:szCs w:val="28"/>
        </w:rPr>
        <w:lastRenderedPageBreak/>
        <w:t>Annual internal audit report to:</w:t>
      </w:r>
    </w:p>
    <w:p w14:paraId="346798A6" w14:textId="77777777" w:rsidR="008B1653" w:rsidRDefault="008B1653">
      <w:pPr>
        <w:spacing w:before="60" w:after="60"/>
      </w:pPr>
    </w:p>
    <w:tbl>
      <w:tblPr>
        <w:tblW w:w="0" w:type="auto"/>
        <w:tblInd w:w="113" w:type="dxa"/>
        <w:tblCellMar>
          <w:left w:w="0" w:type="dxa"/>
          <w:right w:w="0" w:type="dxa"/>
        </w:tblCellMar>
        <w:tblLook w:val="04A0" w:firstRow="1" w:lastRow="0" w:firstColumn="1" w:lastColumn="0" w:noHBand="0" w:noVBand="1"/>
      </w:tblPr>
      <w:tblGrid>
        <w:gridCol w:w="1644"/>
        <w:gridCol w:w="8699"/>
      </w:tblGrid>
      <w:tr w:rsidR="008B1653" w14:paraId="1AFD35EB" w14:textId="77777777">
        <w:trPr>
          <w:trHeight w:val="112"/>
        </w:trPr>
        <w:tc>
          <w:tcPr>
            <w:tcW w:w="1673" w:type="dxa"/>
            <w:tcBorders>
              <w:right w:val="single" w:sz="8" w:space="0" w:color="BFBFBF"/>
            </w:tcBorders>
            <w:tcMar>
              <w:top w:w="5" w:type="dxa"/>
              <w:left w:w="113" w:type="dxa"/>
              <w:bottom w:w="5" w:type="dxa"/>
              <w:right w:w="108" w:type="dxa"/>
            </w:tcMar>
            <w:hideMark/>
          </w:tcPr>
          <w:p w14:paraId="0557FB10" w14:textId="77777777" w:rsidR="008B1653" w:rsidRDefault="0098664E">
            <w:pPr>
              <w:pStyle w:val="Heading3"/>
              <w:spacing w:before="60" w:line="240" w:lineRule="atLeast"/>
              <w:rPr>
                <w:color w:val="000000"/>
              </w:rPr>
            </w:pPr>
            <w:r>
              <w:rPr>
                <w:rFonts w:ascii="Arial" w:eastAsia="Arial" w:hAnsi="Arial" w:cs="Arial"/>
                <w:color w:val="000000"/>
                <w:sz w:val="20"/>
                <w:szCs w:val="20"/>
              </w:rPr>
              <w:t>Name of body:</w:t>
            </w:r>
          </w:p>
        </w:tc>
        <w:tc>
          <w:tcPr>
            <w:tcW w:w="8930"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tcPr>
          <w:p w14:paraId="1B4757BA" w14:textId="77777777" w:rsidR="008B1653" w:rsidRDefault="00B36EED">
            <w:pPr>
              <w:pStyle w:val="Heading3"/>
              <w:spacing w:before="60" w:line="240" w:lineRule="atLeast"/>
              <w:rPr>
                <w:color w:val="000000"/>
              </w:rPr>
            </w:pPr>
            <w:proofErr w:type="spellStart"/>
            <w:r>
              <w:rPr>
                <w:color w:val="000000"/>
              </w:rPr>
              <w:t>Taffs</w:t>
            </w:r>
            <w:proofErr w:type="spellEnd"/>
            <w:r>
              <w:rPr>
                <w:color w:val="000000"/>
              </w:rPr>
              <w:t xml:space="preserve"> Well and </w:t>
            </w:r>
            <w:proofErr w:type="spellStart"/>
            <w:r>
              <w:rPr>
                <w:color w:val="000000"/>
              </w:rPr>
              <w:t>Nantgarw</w:t>
            </w:r>
            <w:proofErr w:type="spellEnd"/>
            <w:r>
              <w:rPr>
                <w:color w:val="000000"/>
              </w:rPr>
              <w:t xml:space="preserve"> Community Council </w:t>
            </w:r>
          </w:p>
        </w:tc>
      </w:tr>
    </w:tbl>
    <w:p w14:paraId="7F0A2673" w14:textId="77777777" w:rsidR="008B1653" w:rsidRDefault="008B1653">
      <w:pPr>
        <w:spacing w:after="60"/>
      </w:pPr>
    </w:p>
    <w:p w14:paraId="4371FED1" w14:textId="77777777" w:rsidR="008B1653" w:rsidRDefault="0098664E">
      <w:pPr>
        <w:spacing w:after="60"/>
      </w:pPr>
      <w:r>
        <w:t xml:space="preserve">The </w:t>
      </w:r>
      <w:r>
        <w:fldChar w:fldCharType="begin">
          <w:ffData>
            <w:name w:val=""/>
            <w:enabled/>
            <w:calcOnExit w:val="0"/>
            <w:textInput/>
          </w:ffData>
        </w:fldChar>
      </w:r>
      <w:r>
        <w:instrText xml:space="preserve"> FORMTEXT </w:instrText>
      </w:r>
      <w:r>
        <w:fldChar w:fldCharType="separate"/>
      </w:r>
      <w:r>
        <w:t>Council/Board/Committee</w:t>
      </w:r>
      <w:r>
        <w:fldChar w:fldCharType="end"/>
      </w:r>
      <w:r>
        <w:t xml:space="preserve">’s internal audit, acting independently and </w:t>
      </w:r>
      <w:proofErr w:type="gramStart"/>
      <w:r>
        <w:t>on the basis of</w:t>
      </w:r>
      <w:proofErr w:type="gramEnd"/>
      <w:r>
        <w:t xml:space="preserve"> an assessment of risk, </w:t>
      </w:r>
      <w:r>
        <w:br/>
        <w:t xml:space="preserve">has included carrying out a selective assessment of compliance with relevant procedures and controls expected </w:t>
      </w:r>
      <w:r>
        <w:br/>
        <w:t>to be in operation during the financial year ending 31 March 2020.</w:t>
      </w:r>
    </w:p>
    <w:p w14:paraId="07496747" w14:textId="77777777" w:rsidR="008B1653" w:rsidRDefault="0098664E">
      <w:pPr>
        <w:spacing w:before="60" w:after="240"/>
      </w:pPr>
      <w:r>
        <w:t xml:space="preserve">The internal audit has been carried out in accordance with the </w:t>
      </w:r>
      <w:r>
        <w:fldChar w:fldCharType="begin">
          <w:ffData>
            <w:name w:val=""/>
            <w:enabled/>
            <w:calcOnExit w:val="0"/>
            <w:textInput/>
          </w:ffData>
        </w:fldChar>
      </w:r>
      <w:r>
        <w:instrText xml:space="preserve"> FORMTEXT </w:instrText>
      </w:r>
      <w:r>
        <w:fldChar w:fldCharType="separate"/>
      </w:r>
      <w:r>
        <w:t>Council/Board/Committee</w:t>
      </w:r>
      <w:r>
        <w:fldChar w:fldCharType="end"/>
      </w:r>
      <w:r>
        <w:t xml:space="preserve">’s needs and planned coverage. </w:t>
      </w:r>
      <w:proofErr w:type="gramStart"/>
      <w:r>
        <w:t>On the basis of</w:t>
      </w:r>
      <w:proofErr w:type="gramEnd"/>
      <w:r>
        <w:t xml:space="preserve"> the findings in the areas examined, the internal audit conclusions are </w:t>
      </w:r>
      <w:proofErr w:type="spellStart"/>
      <w:r>
        <w:t>summarised</w:t>
      </w:r>
      <w:proofErr w:type="spellEnd"/>
      <w:r>
        <w:t xml:space="preserve"> </w:t>
      </w:r>
      <w:r>
        <w:br/>
        <w:t xml:space="preserve">in this table. Set out below are the objectives of internal control and the internal audit conclusions on whether, </w:t>
      </w:r>
      <w:r>
        <w:br/>
        <w:t xml:space="preserve">in all significant respects, the following control objectives were being achieved throughout the financial year to a standard adequate to meet the needs of the </w:t>
      </w:r>
      <w:r>
        <w:fldChar w:fldCharType="begin">
          <w:ffData>
            <w:name w:val=""/>
            <w:enabled/>
            <w:calcOnExit w:val="0"/>
            <w:textInput/>
          </w:ffData>
        </w:fldChar>
      </w:r>
      <w:r>
        <w:instrText xml:space="preserve"> FORMTEXT </w:instrText>
      </w:r>
      <w:r>
        <w:fldChar w:fldCharType="separate"/>
      </w:r>
      <w:r>
        <w:t>Council/Board/Committee</w:t>
      </w:r>
      <w:r>
        <w:fldChar w:fldCharType="end"/>
      </w:r>
      <w:r>
        <w:t>.</w:t>
      </w:r>
    </w:p>
    <w:tbl>
      <w:tblPr>
        <w:tblW w:w="10348" w:type="dxa"/>
        <w:tblInd w:w="226" w:type="dxa"/>
        <w:tblBorders>
          <w:top w:val="single" w:sz="8" w:space="0" w:color="BFBFBF"/>
          <w:left w:val="single" w:sz="8" w:space="0" w:color="BFBFBF"/>
          <w:bottom w:val="single" w:sz="8" w:space="0" w:color="BFBFBF"/>
          <w:right w:val="single" w:sz="8" w:space="0" w:color="BFBFBF"/>
        </w:tblBorders>
        <w:tblCellMar>
          <w:left w:w="0" w:type="dxa"/>
          <w:right w:w="0" w:type="dxa"/>
        </w:tblCellMar>
        <w:tblLook w:val="04A0" w:firstRow="1" w:lastRow="0" w:firstColumn="1" w:lastColumn="0" w:noHBand="0" w:noVBand="1"/>
      </w:tblPr>
      <w:tblGrid>
        <w:gridCol w:w="3416"/>
        <w:gridCol w:w="700"/>
        <w:gridCol w:w="770"/>
        <w:gridCol w:w="728"/>
        <w:gridCol w:w="1091"/>
        <w:gridCol w:w="3643"/>
      </w:tblGrid>
      <w:tr w:rsidR="008B1653" w14:paraId="7A9A440D" w14:textId="77777777">
        <w:trPr>
          <w:trHeight w:val="333"/>
          <w:tblHeader/>
        </w:trPr>
        <w:tc>
          <w:tcPr>
            <w:tcW w:w="3416" w:type="dxa"/>
            <w:vMerge w:val="restart"/>
            <w:tcBorders>
              <w:bottom w:val="single" w:sz="8" w:space="0" w:color="BFBFBF"/>
              <w:right w:val="single" w:sz="8" w:space="0" w:color="BFBFBF"/>
            </w:tcBorders>
            <w:shd w:val="clear" w:color="auto" w:fill="B01717"/>
            <w:tcMar>
              <w:top w:w="10" w:type="dxa"/>
              <w:left w:w="108" w:type="dxa"/>
              <w:bottom w:w="10" w:type="dxa"/>
              <w:right w:w="108" w:type="dxa"/>
            </w:tcMar>
          </w:tcPr>
          <w:p w14:paraId="260BCFFC" w14:textId="77777777" w:rsidR="008B1653" w:rsidRDefault="008B1653">
            <w:pPr>
              <w:spacing w:before="40" w:after="40" w:line="240" w:lineRule="atLeast"/>
              <w:rPr>
                <w:color w:val="000000"/>
                <w:sz w:val="24"/>
                <w:szCs w:val="24"/>
              </w:rPr>
            </w:pPr>
          </w:p>
        </w:tc>
        <w:tc>
          <w:tcPr>
            <w:tcW w:w="3289" w:type="dxa"/>
            <w:gridSpan w:val="4"/>
            <w:tcBorders>
              <w:left w:val="single" w:sz="8" w:space="0" w:color="BFBFBF"/>
              <w:bottom w:val="single" w:sz="8" w:space="0" w:color="BFBFBF"/>
              <w:right w:val="single" w:sz="8" w:space="0" w:color="BFBFBF"/>
            </w:tcBorders>
            <w:shd w:val="clear" w:color="auto" w:fill="B01717"/>
            <w:tcMar>
              <w:top w:w="10" w:type="dxa"/>
              <w:left w:w="108" w:type="dxa"/>
              <w:bottom w:w="10" w:type="dxa"/>
              <w:right w:w="108" w:type="dxa"/>
            </w:tcMar>
            <w:hideMark/>
          </w:tcPr>
          <w:p w14:paraId="2E36AB13" w14:textId="77777777" w:rsidR="008B1653" w:rsidRDefault="0098664E">
            <w:pPr>
              <w:spacing w:before="40" w:after="40" w:line="240" w:lineRule="atLeast"/>
              <w:jc w:val="center"/>
              <w:rPr>
                <w:color w:val="000000"/>
                <w:sz w:val="24"/>
                <w:szCs w:val="24"/>
              </w:rPr>
            </w:pPr>
            <w:r>
              <w:rPr>
                <w:b/>
                <w:bCs/>
                <w:color w:val="FFFFFF"/>
                <w:sz w:val="18"/>
                <w:szCs w:val="18"/>
              </w:rPr>
              <w:t>Agreed?</w:t>
            </w:r>
          </w:p>
        </w:tc>
        <w:tc>
          <w:tcPr>
            <w:tcW w:w="3643" w:type="dxa"/>
            <w:vMerge w:val="restart"/>
            <w:tcBorders>
              <w:left w:val="single" w:sz="8" w:space="0" w:color="BFBFBF"/>
              <w:bottom w:val="single" w:sz="8" w:space="0" w:color="BFBFBF"/>
            </w:tcBorders>
            <w:shd w:val="clear" w:color="auto" w:fill="B01717"/>
            <w:tcMar>
              <w:top w:w="10" w:type="dxa"/>
              <w:left w:w="108" w:type="dxa"/>
              <w:bottom w:w="10" w:type="dxa"/>
              <w:right w:w="108" w:type="dxa"/>
            </w:tcMar>
            <w:hideMark/>
          </w:tcPr>
          <w:p w14:paraId="024DB80C" w14:textId="77777777" w:rsidR="008B1653" w:rsidRDefault="0098664E">
            <w:pPr>
              <w:spacing w:before="40" w:after="40" w:line="240" w:lineRule="atLeast"/>
              <w:rPr>
                <w:color w:val="000000"/>
                <w:sz w:val="24"/>
                <w:szCs w:val="24"/>
              </w:rPr>
            </w:pPr>
            <w:r>
              <w:rPr>
                <w:b/>
                <w:bCs/>
                <w:color w:val="FFFFFF"/>
                <w:sz w:val="18"/>
                <w:szCs w:val="18"/>
              </w:rPr>
              <w:t>Outline of work undertaken as part of the internal audit (NB not required if detailed internal audit report presented to body)</w:t>
            </w:r>
          </w:p>
        </w:tc>
      </w:tr>
      <w:tr w:rsidR="008B1653" w14:paraId="6D929771" w14:textId="77777777">
        <w:trPr>
          <w:trHeight w:val="146"/>
          <w:tblHeader/>
        </w:trPr>
        <w:tc>
          <w:tcPr>
            <w:tcW w:w="0" w:type="auto"/>
            <w:vMerge/>
            <w:tcBorders>
              <w:bottom w:val="single" w:sz="8" w:space="0" w:color="BFBFBF"/>
              <w:right w:val="single" w:sz="8" w:space="0" w:color="BFBFBF"/>
            </w:tcBorders>
            <w:vAlign w:val="center"/>
            <w:hideMark/>
          </w:tcPr>
          <w:p w14:paraId="0B31A090" w14:textId="77777777" w:rsidR="008B1653" w:rsidRDefault="008B1653">
            <w:pPr>
              <w:rPr>
                <w:b/>
                <w:bCs/>
                <w:color w:val="FFFFFF"/>
                <w:sz w:val="18"/>
                <w:szCs w:val="18"/>
              </w:rPr>
            </w:pPr>
          </w:p>
        </w:tc>
        <w:tc>
          <w:tcPr>
            <w:tcW w:w="700" w:type="dxa"/>
            <w:tcBorders>
              <w:top w:val="single" w:sz="8" w:space="0" w:color="BFBFBF"/>
              <w:left w:val="single" w:sz="8" w:space="0" w:color="BFBFBF"/>
              <w:bottom w:val="single" w:sz="8" w:space="0" w:color="BFBFBF"/>
              <w:right w:val="single" w:sz="8" w:space="0" w:color="BFBFBF"/>
            </w:tcBorders>
            <w:shd w:val="clear" w:color="auto" w:fill="B01717"/>
            <w:tcMar>
              <w:top w:w="10" w:type="dxa"/>
              <w:left w:w="108" w:type="dxa"/>
              <w:bottom w:w="10" w:type="dxa"/>
              <w:right w:w="108" w:type="dxa"/>
            </w:tcMar>
            <w:hideMark/>
          </w:tcPr>
          <w:p w14:paraId="09E965D8" w14:textId="77777777" w:rsidR="008B1653" w:rsidRDefault="0098664E">
            <w:pPr>
              <w:spacing w:before="40" w:after="40" w:line="240" w:lineRule="atLeast"/>
              <w:jc w:val="center"/>
              <w:rPr>
                <w:color w:val="000000"/>
                <w:sz w:val="24"/>
                <w:szCs w:val="24"/>
              </w:rPr>
            </w:pPr>
            <w:r>
              <w:rPr>
                <w:b/>
                <w:bCs/>
                <w:color w:val="FFFFFF"/>
                <w:sz w:val="18"/>
                <w:szCs w:val="18"/>
              </w:rPr>
              <w:t>Yes</w:t>
            </w:r>
          </w:p>
        </w:tc>
        <w:tc>
          <w:tcPr>
            <w:tcW w:w="770" w:type="dxa"/>
            <w:tcBorders>
              <w:top w:val="single" w:sz="8" w:space="0" w:color="BFBFBF"/>
              <w:left w:val="single" w:sz="8" w:space="0" w:color="BFBFBF"/>
              <w:bottom w:val="single" w:sz="8" w:space="0" w:color="BFBFBF"/>
              <w:right w:val="single" w:sz="8" w:space="0" w:color="BFBFBF"/>
            </w:tcBorders>
            <w:shd w:val="clear" w:color="auto" w:fill="B01717"/>
            <w:tcMar>
              <w:top w:w="10" w:type="dxa"/>
              <w:left w:w="108" w:type="dxa"/>
              <w:bottom w:w="10" w:type="dxa"/>
              <w:right w:w="108" w:type="dxa"/>
            </w:tcMar>
            <w:hideMark/>
          </w:tcPr>
          <w:p w14:paraId="59F4C56A" w14:textId="77777777" w:rsidR="008B1653" w:rsidRDefault="0098664E">
            <w:pPr>
              <w:spacing w:before="40" w:after="40" w:line="240" w:lineRule="atLeast"/>
              <w:jc w:val="center"/>
              <w:rPr>
                <w:color w:val="000000"/>
                <w:sz w:val="24"/>
                <w:szCs w:val="24"/>
              </w:rPr>
            </w:pPr>
            <w:r>
              <w:rPr>
                <w:b/>
                <w:bCs/>
                <w:color w:val="FFFFFF"/>
                <w:sz w:val="18"/>
                <w:szCs w:val="18"/>
              </w:rPr>
              <w:t>No*</w:t>
            </w:r>
          </w:p>
        </w:tc>
        <w:tc>
          <w:tcPr>
            <w:tcW w:w="728" w:type="dxa"/>
            <w:tcBorders>
              <w:top w:val="single" w:sz="8" w:space="0" w:color="BFBFBF"/>
              <w:left w:val="single" w:sz="8" w:space="0" w:color="BFBFBF"/>
              <w:bottom w:val="single" w:sz="8" w:space="0" w:color="BFBFBF"/>
              <w:right w:val="single" w:sz="8" w:space="0" w:color="BFBFBF"/>
            </w:tcBorders>
            <w:shd w:val="clear" w:color="auto" w:fill="B01717"/>
            <w:tcMar>
              <w:top w:w="10" w:type="dxa"/>
              <w:left w:w="108" w:type="dxa"/>
              <w:bottom w:w="10" w:type="dxa"/>
              <w:right w:w="108" w:type="dxa"/>
            </w:tcMar>
            <w:hideMark/>
          </w:tcPr>
          <w:p w14:paraId="1E466B52" w14:textId="77777777" w:rsidR="008B1653" w:rsidRDefault="0098664E">
            <w:pPr>
              <w:spacing w:before="40" w:after="40" w:line="240" w:lineRule="atLeast"/>
              <w:jc w:val="center"/>
              <w:rPr>
                <w:color w:val="000000"/>
                <w:sz w:val="24"/>
                <w:szCs w:val="24"/>
              </w:rPr>
            </w:pPr>
            <w:r>
              <w:rPr>
                <w:b/>
                <w:bCs/>
                <w:color w:val="FFFFFF"/>
                <w:sz w:val="18"/>
                <w:szCs w:val="18"/>
              </w:rPr>
              <w:t>N/A</w:t>
            </w:r>
          </w:p>
        </w:tc>
        <w:tc>
          <w:tcPr>
            <w:tcW w:w="1091" w:type="dxa"/>
            <w:tcBorders>
              <w:top w:val="single" w:sz="8" w:space="0" w:color="BFBFBF"/>
              <w:left w:val="single" w:sz="8" w:space="0" w:color="BFBFBF"/>
              <w:bottom w:val="single" w:sz="8" w:space="0" w:color="BFBFBF"/>
              <w:right w:val="single" w:sz="8" w:space="0" w:color="BFBFBF"/>
            </w:tcBorders>
            <w:shd w:val="clear" w:color="auto" w:fill="B01717"/>
            <w:tcMar>
              <w:top w:w="10" w:type="dxa"/>
              <w:left w:w="108" w:type="dxa"/>
              <w:bottom w:w="10" w:type="dxa"/>
              <w:right w:w="108" w:type="dxa"/>
            </w:tcMar>
            <w:hideMark/>
          </w:tcPr>
          <w:p w14:paraId="0E8FED47" w14:textId="77777777" w:rsidR="008B1653" w:rsidRDefault="0098664E">
            <w:pPr>
              <w:spacing w:before="40" w:after="40" w:line="240" w:lineRule="atLeast"/>
              <w:jc w:val="center"/>
              <w:rPr>
                <w:color w:val="000000"/>
                <w:sz w:val="24"/>
                <w:szCs w:val="24"/>
              </w:rPr>
            </w:pPr>
            <w:r>
              <w:rPr>
                <w:b/>
                <w:bCs/>
                <w:color w:val="FFFFFF"/>
                <w:sz w:val="18"/>
                <w:szCs w:val="18"/>
              </w:rPr>
              <w:t>Not</w:t>
            </w:r>
            <w:r>
              <w:rPr>
                <w:b/>
                <w:bCs/>
                <w:color w:val="FFFFFF"/>
                <w:sz w:val="18"/>
                <w:szCs w:val="18"/>
              </w:rPr>
              <w:br/>
              <w:t>covered**</w:t>
            </w:r>
          </w:p>
        </w:tc>
        <w:tc>
          <w:tcPr>
            <w:tcW w:w="0" w:type="auto"/>
            <w:vMerge/>
            <w:tcBorders>
              <w:left w:val="single" w:sz="8" w:space="0" w:color="BFBFBF"/>
              <w:bottom w:val="single" w:sz="8" w:space="0" w:color="BFBFBF"/>
            </w:tcBorders>
            <w:vAlign w:val="center"/>
            <w:hideMark/>
          </w:tcPr>
          <w:p w14:paraId="428E7105" w14:textId="77777777" w:rsidR="008B1653" w:rsidRDefault="008B1653">
            <w:pPr>
              <w:rPr>
                <w:b/>
                <w:bCs/>
                <w:color w:val="FFFFFF"/>
                <w:sz w:val="18"/>
                <w:szCs w:val="18"/>
              </w:rPr>
            </w:pPr>
          </w:p>
        </w:tc>
      </w:tr>
      <w:tr w:rsidR="008B1653" w14:paraId="05B5DB48" w14:textId="77777777">
        <w:trPr>
          <w:trHeight w:val="60"/>
        </w:trPr>
        <w:tc>
          <w:tcPr>
            <w:tcW w:w="3416" w:type="dxa"/>
            <w:tcBorders>
              <w:top w:val="single" w:sz="8" w:space="0" w:color="BFBFBF"/>
              <w:bottom w:val="single" w:sz="8" w:space="0" w:color="BFBFBF"/>
              <w:right w:val="single" w:sz="8" w:space="0" w:color="BFBFBF"/>
            </w:tcBorders>
            <w:shd w:val="clear" w:color="auto" w:fill="FFFFFF"/>
            <w:tcMar>
              <w:top w:w="10" w:type="dxa"/>
              <w:left w:w="108" w:type="dxa"/>
              <w:bottom w:w="10" w:type="dxa"/>
              <w:right w:w="108" w:type="dxa"/>
            </w:tcMar>
            <w:hideMark/>
          </w:tcPr>
          <w:p w14:paraId="2BC8C6F5" w14:textId="77777777" w:rsidR="008B1653" w:rsidRDefault="0098664E">
            <w:pPr>
              <w:tabs>
                <w:tab w:val="left" w:pos="318"/>
              </w:tabs>
              <w:spacing w:before="40" w:after="40" w:line="240" w:lineRule="atLeast"/>
              <w:ind w:left="318" w:hanging="318"/>
              <w:rPr>
                <w:color w:val="000000"/>
                <w:sz w:val="24"/>
                <w:szCs w:val="24"/>
              </w:rPr>
            </w:pPr>
            <w:r>
              <w:rPr>
                <w:b/>
                <w:bCs/>
                <w:color w:val="000000"/>
                <w:sz w:val="18"/>
                <w:szCs w:val="18"/>
              </w:rPr>
              <w:t>1.</w:t>
            </w:r>
            <w:r>
              <w:rPr>
                <w:color w:val="000000"/>
                <w:sz w:val="24"/>
                <w:szCs w:val="24"/>
              </w:rPr>
              <w:tab/>
            </w:r>
            <w:r>
              <w:rPr>
                <w:color w:val="000000"/>
                <w:sz w:val="18"/>
                <w:szCs w:val="18"/>
              </w:rPr>
              <w:t xml:space="preserve">Appropriate books of account have been </w:t>
            </w:r>
            <w:proofErr w:type="gramStart"/>
            <w:r>
              <w:rPr>
                <w:color w:val="000000"/>
                <w:sz w:val="18"/>
                <w:szCs w:val="18"/>
              </w:rPr>
              <w:t>properly kept</w:t>
            </w:r>
            <w:proofErr w:type="gramEnd"/>
            <w:r>
              <w:rPr>
                <w:color w:val="000000"/>
                <w:sz w:val="18"/>
                <w:szCs w:val="18"/>
              </w:rPr>
              <w:t xml:space="preserve"> throughout the year.</w:t>
            </w:r>
          </w:p>
          <w:p w14:paraId="5085770D" w14:textId="77777777" w:rsidR="008B1653" w:rsidRDefault="008B1653">
            <w:pPr>
              <w:spacing w:before="40" w:after="40" w:line="240" w:lineRule="atLeast"/>
              <w:ind w:left="318" w:hanging="318"/>
              <w:rPr>
                <w:color w:val="000000"/>
                <w:sz w:val="24"/>
                <w:szCs w:val="24"/>
              </w:rPr>
            </w:pPr>
          </w:p>
        </w:tc>
        <w:tc>
          <w:tcPr>
            <w:tcW w:w="700"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vAlign w:val="center"/>
            <w:hideMark/>
          </w:tcPr>
          <w:p w14:paraId="2B350398" w14:textId="77777777" w:rsidR="008B1653" w:rsidRPr="00B36EED" w:rsidRDefault="008B1653">
            <w:pPr>
              <w:spacing w:line="240" w:lineRule="atLeast"/>
              <w:jc w:val="center"/>
              <w:rPr>
                <w:rFonts w:ascii="Webdings" w:hAnsi="Webdings"/>
                <w:color w:val="000000"/>
                <w:sz w:val="24"/>
                <w:szCs w:val="24"/>
              </w:rPr>
            </w:pPr>
          </w:p>
        </w:tc>
        <w:tc>
          <w:tcPr>
            <w:tcW w:w="770"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vAlign w:val="center"/>
            <w:hideMark/>
          </w:tcPr>
          <w:p w14:paraId="2BD797D7" w14:textId="77777777" w:rsidR="008B1653" w:rsidRDefault="007F257E">
            <w:pPr>
              <w:spacing w:line="240" w:lineRule="atLeast"/>
              <w:jc w:val="center"/>
              <w:rPr>
                <w:color w:val="000000"/>
                <w:sz w:val="24"/>
                <w:szCs w:val="24"/>
              </w:rPr>
            </w:pPr>
            <w:r>
              <w:rPr>
                <w:noProof/>
                <w:color w:val="000000"/>
                <w:sz w:val="24"/>
                <w:szCs w:val="24"/>
                <w:lang w:val="en-GB" w:eastAsia="en-GB"/>
              </w:rPr>
              <mc:AlternateContent>
                <mc:Choice Requires="wps">
                  <w:drawing>
                    <wp:anchor distT="0" distB="0" distL="114300" distR="114300" simplePos="0" relativeHeight="251667456" behindDoc="0" locked="0" layoutInCell="1" allowOverlap="1" wp14:anchorId="1D39E5C1" wp14:editId="512FE113">
                      <wp:simplePos x="0" y="0"/>
                      <wp:positionH relativeFrom="column">
                        <wp:posOffset>87630</wp:posOffset>
                      </wp:positionH>
                      <wp:positionV relativeFrom="paragraph">
                        <wp:posOffset>88265</wp:posOffset>
                      </wp:positionV>
                      <wp:extent cx="127000" cy="114300"/>
                      <wp:effectExtent l="0" t="0" r="25400" b="19050"/>
                      <wp:wrapNone/>
                      <wp:docPr id="3" name="Flowchart: Connector 3"/>
                      <wp:cNvGraphicFramePr/>
                      <a:graphic xmlns:a="http://schemas.openxmlformats.org/drawingml/2006/main">
                        <a:graphicData uri="http://schemas.microsoft.com/office/word/2010/wordprocessingShape">
                          <wps:wsp>
                            <wps:cNvSpPr/>
                            <wps:spPr>
                              <a:xfrm>
                                <a:off x="0" y="0"/>
                                <a:ext cx="127000" cy="11430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7A62BC"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 o:spid="_x0000_s1026" type="#_x0000_t120" style="position:absolute;margin-left:6.9pt;margin-top:6.95pt;width:10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" fillcolor="#4f81bd [3204]" strokecolor="#243f60 [1604]" strokeweight="2pt"/>
                  </w:pict>
                </mc:Fallback>
              </mc:AlternateContent>
            </w:r>
            <w:r w:rsidR="005B686B" w:rsidRPr="005B686B">
              <w:rPr>
                <w:noProof/>
                <w:color w:val="000000"/>
                <w:sz w:val="24"/>
                <w:szCs w:val="24"/>
                <w:lang w:val="en-GB" w:eastAsia="en-GB"/>
              </w:rPr>
              <mc:AlternateContent>
                <mc:Choice Requires="wps">
                  <w:drawing>
                    <wp:anchor distT="45720" distB="45720" distL="114300" distR="114300" simplePos="0" relativeHeight="251665408" behindDoc="0" locked="0" layoutInCell="1" allowOverlap="1" wp14:anchorId="34DA6614" wp14:editId="398ACE61">
                      <wp:simplePos x="0" y="0"/>
                      <wp:positionH relativeFrom="column">
                        <wp:posOffset>-3255010</wp:posOffset>
                      </wp:positionH>
                      <wp:positionV relativeFrom="paragraph">
                        <wp:posOffset>-4236720</wp:posOffset>
                      </wp:positionV>
                      <wp:extent cx="247650" cy="14046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404620"/>
                              </a:xfrm>
                              <a:prstGeom prst="rect">
                                <a:avLst/>
                              </a:prstGeom>
                              <a:noFill/>
                              <a:ln w="9525">
                                <a:noFill/>
                                <a:miter lim="800000"/>
                                <a:headEnd/>
                                <a:tailEnd/>
                              </a:ln>
                            </wps:spPr>
                            <wps:txbx>
                              <w:txbxContent>
                                <w:p w14:paraId="2EA71E16" w14:textId="77777777" w:rsidR="005B686B" w:rsidRDefault="005B686B">
                                  <w:r>
                                    <w:t>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4DA6614" id="_x0000_t202" coordsize="21600,21600" o:spt="202" path="m,l,21600r21600,l21600,xe">
                      <v:stroke joinstyle="miter"/>
                      <v:path gradientshapeok="t" o:connecttype="rect"/>
                    </v:shapetype>
                    <v:shape id="Text Box 2" o:spid="_x0000_s1026" type="#_x0000_t202" style="position:absolute;left:0;text-align:left;margin-left:-256.3pt;margin-top:-333.6pt;width:19.5pt;height:110.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" filled="f" stroked="f">
                      <v:textbox style="mso-fit-shape-to-text:t">
                        <w:txbxContent>
                          <w:p w14:paraId="2EA71E16" w14:textId="77777777" w:rsidR="005B686B" w:rsidRDefault="005B686B">
                            <w:proofErr w:type="gramStart"/>
                            <w:r>
                              <w:t>x</w:t>
                            </w:r>
                            <w:proofErr w:type="gramEnd"/>
                          </w:p>
                        </w:txbxContent>
                      </v:textbox>
                    </v:shape>
                  </w:pict>
                </mc:Fallback>
              </mc:AlternateContent>
            </w:r>
            <w:r w:rsidR="0098664E">
              <w:rPr>
                <w:noProof/>
                <w:color w:val="000000"/>
                <w:sz w:val="24"/>
                <w:szCs w:val="24"/>
                <w:lang w:val="en-GB" w:eastAsia="en-GB"/>
              </w:rPr>
              <w:drawing>
                <wp:inline distT="0" distB="0" distL="0" distR="0" wp14:anchorId="1D1C3329" wp14:editId="5DE37027">
                  <wp:extent cx="180975" cy="276225"/>
                  <wp:effectExtent l="0" t="0" r="0" b="0"/>
                  <wp:docPr id="100085" name="Picture 100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6" name=""/>
                          <pic:cNvPicPr>
                            <a:picLocks noChangeAspect="1"/>
                          </pic:cNvPicPr>
                        </pic:nvPicPr>
                        <pic:blipFill>
                          <a:blip r:embed="rId11"/>
                          <a:stretch>
                            <a:fillRect/>
                          </a:stretch>
                        </pic:blipFill>
                        <pic:spPr>
                          <a:xfrm>
                            <a:off x="0" y="0"/>
                            <a:ext cx="180975" cy="276225"/>
                          </a:xfrm>
                          <a:prstGeom prst="rect">
                            <a:avLst/>
                          </a:prstGeom>
                        </pic:spPr>
                      </pic:pic>
                    </a:graphicData>
                  </a:graphic>
                </wp:inline>
              </w:drawing>
            </w:r>
          </w:p>
        </w:tc>
        <w:tc>
          <w:tcPr>
            <w:tcW w:w="728"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vAlign w:val="center"/>
            <w:hideMark/>
          </w:tcPr>
          <w:p w14:paraId="08E8E0BC" w14:textId="77777777" w:rsidR="008B1653" w:rsidRDefault="0098664E">
            <w:pPr>
              <w:spacing w:line="240" w:lineRule="atLeast"/>
              <w:jc w:val="center"/>
              <w:rPr>
                <w:color w:val="000000"/>
                <w:sz w:val="24"/>
                <w:szCs w:val="24"/>
              </w:rPr>
            </w:pPr>
            <w:r>
              <w:rPr>
                <w:noProof/>
                <w:color w:val="000000"/>
                <w:sz w:val="24"/>
                <w:szCs w:val="24"/>
                <w:lang w:val="en-GB" w:eastAsia="en-GB"/>
              </w:rPr>
              <w:drawing>
                <wp:inline distT="0" distB="0" distL="0" distR="0" wp14:anchorId="79527436" wp14:editId="6B4138F8">
                  <wp:extent cx="180975" cy="276225"/>
                  <wp:effectExtent l="0" t="0" r="0" b="0"/>
                  <wp:docPr id="100087" name="Picture 100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8" name=""/>
                          <pic:cNvPicPr>
                            <a:picLocks noChangeAspect="1"/>
                          </pic:cNvPicPr>
                        </pic:nvPicPr>
                        <pic:blipFill>
                          <a:blip r:embed="rId11"/>
                          <a:stretch>
                            <a:fillRect/>
                          </a:stretch>
                        </pic:blipFill>
                        <pic:spPr>
                          <a:xfrm>
                            <a:off x="0" y="0"/>
                            <a:ext cx="180975" cy="276225"/>
                          </a:xfrm>
                          <a:prstGeom prst="rect">
                            <a:avLst/>
                          </a:prstGeom>
                        </pic:spPr>
                      </pic:pic>
                    </a:graphicData>
                  </a:graphic>
                </wp:inline>
              </w:drawing>
            </w:r>
          </w:p>
        </w:tc>
        <w:tc>
          <w:tcPr>
            <w:tcW w:w="1091"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vAlign w:val="center"/>
            <w:hideMark/>
          </w:tcPr>
          <w:p w14:paraId="690246AA" w14:textId="77777777" w:rsidR="008B1653" w:rsidRDefault="0098664E">
            <w:pPr>
              <w:spacing w:line="240" w:lineRule="atLeast"/>
              <w:jc w:val="center"/>
              <w:rPr>
                <w:color w:val="000000"/>
                <w:sz w:val="24"/>
                <w:szCs w:val="24"/>
              </w:rPr>
            </w:pPr>
            <w:r>
              <w:rPr>
                <w:noProof/>
                <w:color w:val="000000"/>
                <w:sz w:val="24"/>
                <w:szCs w:val="24"/>
                <w:lang w:val="en-GB" w:eastAsia="en-GB"/>
              </w:rPr>
              <w:drawing>
                <wp:inline distT="0" distB="0" distL="0" distR="0" wp14:anchorId="40337DF3" wp14:editId="1273B6DC">
                  <wp:extent cx="180975" cy="276225"/>
                  <wp:effectExtent l="0" t="0" r="0" b="0"/>
                  <wp:docPr id="100089" name="Picture 100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0" name=""/>
                          <pic:cNvPicPr>
                            <a:picLocks noChangeAspect="1"/>
                          </pic:cNvPicPr>
                        </pic:nvPicPr>
                        <pic:blipFill>
                          <a:blip r:embed="rId11"/>
                          <a:stretch>
                            <a:fillRect/>
                          </a:stretch>
                        </pic:blipFill>
                        <pic:spPr>
                          <a:xfrm>
                            <a:off x="0" y="0"/>
                            <a:ext cx="180975" cy="276225"/>
                          </a:xfrm>
                          <a:prstGeom prst="rect">
                            <a:avLst/>
                          </a:prstGeom>
                        </pic:spPr>
                      </pic:pic>
                    </a:graphicData>
                  </a:graphic>
                </wp:inline>
              </w:drawing>
            </w:r>
          </w:p>
        </w:tc>
        <w:tc>
          <w:tcPr>
            <w:tcW w:w="3643" w:type="dxa"/>
            <w:tcBorders>
              <w:top w:val="single" w:sz="8" w:space="0" w:color="BFBFBF"/>
              <w:left w:val="single" w:sz="8" w:space="0" w:color="BFBFBF"/>
              <w:bottom w:val="single" w:sz="8" w:space="0" w:color="BFBFBF"/>
            </w:tcBorders>
            <w:shd w:val="clear" w:color="auto" w:fill="F2DBDB"/>
            <w:tcMar>
              <w:top w:w="10" w:type="dxa"/>
              <w:left w:w="108" w:type="dxa"/>
              <w:bottom w:w="10" w:type="dxa"/>
              <w:right w:w="108" w:type="dxa"/>
            </w:tcMar>
            <w:hideMark/>
          </w:tcPr>
          <w:p w14:paraId="175DD4B5" w14:textId="77777777" w:rsidR="008B1653" w:rsidRDefault="007F257E" w:rsidP="007F257E">
            <w:pPr>
              <w:spacing w:before="60" w:after="60"/>
              <w:rPr>
                <w:color w:val="000000"/>
                <w:sz w:val="24"/>
                <w:szCs w:val="24"/>
              </w:rPr>
            </w:pPr>
            <w:r>
              <w:rPr>
                <w:color w:val="000000"/>
                <w:sz w:val="24"/>
                <w:szCs w:val="24"/>
              </w:rPr>
              <w:t>For all points 1-12 s</w:t>
            </w:r>
            <w:r w:rsidR="005B686B">
              <w:rPr>
                <w:color w:val="000000"/>
                <w:sz w:val="24"/>
                <w:szCs w:val="24"/>
              </w:rPr>
              <w:t>ee Internal Audit Report</w:t>
            </w:r>
          </w:p>
        </w:tc>
      </w:tr>
      <w:tr w:rsidR="007F257E" w14:paraId="55148418" w14:textId="77777777" w:rsidTr="007F257E">
        <w:trPr>
          <w:trHeight w:val="575"/>
        </w:trPr>
        <w:tc>
          <w:tcPr>
            <w:tcW w:w="3416" w:type="dxa"/>
            <w:tcBorders>
              <w:top w:val="single" w:sz="8" w:space="0" w:color="BFBFBF"/>
              <w:bottom w:val="single" w:sz="8" w:space="0" w:color="BFBFBF"/>
              <w:right w:val="single" w:sz="8" w:space="0" w:color="BFBFBF"/>
            </w:tcBorders>
            <w:shd w:val="clear" w:color="auto" w:fill="FFFFFF"/>
            <w:tcMar>
              <w:top w:w="10" w:type="dxa"/>
              <w:left w:w="108" w:type="dxa"/>
              <w:bottom w:w="10" w:type="dxa"/>
              <w:right w:w="108" w:type="dxa"/>
            </w:tcMar>
            <w:hideMark/>
          </w:tcPr>
          <w:p w14:paraId="2CA9FD20" w14:textId="77777777" w:rsidR="007F257E" w:rsidRDefault="007F257E" w:rsidP="007F257E">
            <w:pPr>
              <w:tabs>
                <w:tab w:val="left" w:pos="318"/>
              </w:tabs>
              <w:spacing w:before="40" w:after="40" w:line="240" w:lineRule="atLeast"/>
              <w:ind w:left="318" w:hanging="318"/>
              <w:rPr>
                <w:color w:val="000000"/>
                <w:sz w:val="24"/>
                <w:szCs w:val="24"/>
              </w:rPr>
            </w:pPr>
            <w:r>
              <w:rPr>
                <w:b/>
                <w:bCs/>
                <w:color w:val="000000"/>
                <w:sz w:val="18"/>
                <w:szCs w:val="18"/>
              </w:rPr>
              <w:t>2.</w:t>
            </w:r>
            <w:r>
              <w:rPr>
                <w:color w:val="000000"/>
                <w:sz w:val="24"/>
                <w:szCs w:val="24"/>
              </w:rPr>
              <w:tab/>
            </w:r>
            <w:r>
              <w:rPr>
                <w:color w:val="000000"/>
                <w:sz w:val="18"/>
                <w:szCs w:val="18"/>
              </w:rPr>
              <w:t xml:space="preserve">Financial regulations have been met, payments were supported by invoices, expenditure was </w:t>
            </w:r>
            <w:proofErr w:type="gramStart"/>
            <w:r>
              <w:rPr>
                <w:color w:val="000000"/>
                <w:sz w:val="18"/>
                <w:szCs w:val="18"/>
              </w:rPr>
              <w:t>approved</w:t>
            </w:r>
            <w:proofErr w:type="gramEnd"/>
            <w:r>
              <w:rPr>
                <w:color w:val="000000"/>
                <w:sz w:val="18"/>
                <w:szCs w:val="18"/>
              </w:rPr>
              <w:t xml:space="preserve"> and VAT was appropriately accounted for.</w:t>
            </w:r>
          </w:p>
        </w:tc>
        <w:tc>
          <w:tcPr>
            <w:tcW w:w="700"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vAlign w:val="center"/>
            <w:hideMark/>
          </w:tcPr>
          <w:p w14:paraId="10606F4C" w14:textId="77777777" w:rsidR="007F257E" w:rsidRDefault="007F257E" w:rsidP="007F257E">
            <w:pPr>
              <w:spacing w:line="240" w:lineRule="atLeast"/>
              <w:jc w:val="center"/>
              <w:rPr>
                <w:color w:val="000000"/>
                <w:sz w:val="24"/>
                <w:szCs w:val="24"/>
              </w:rPr>
            </w:pPr>
            <w:r>
              <w:rPr>
                <w:noProof/>
                <w:color w:val="000000"/>
                <w:sz w:val="24"/>
                <w:szCs w:val="24"/>
                <w:lang w:val="en-GB" w:eastAsia="en-GB"/>
              </w:rPr>
              <w:drawing>
                <wp:anchor distT="0" distB="0" distL="114300" distR="114300" simplePos="0" relativeHeight="251670528" behindDoc="0" locked="0" layoutInCell="1" allowOverlap="1" wp14:anchorId="6EA52866" wp14:editId="510BBE26">
                  <wp:simplePos x="0" y="0"/>
                  <wp:positionH relativeFrom="column">
                    <wp:posOffset>82550</wp:posOffset>
                  </wp:positionH>
                  <wp:positionV relativeFrom="paragraph">
                    <wp:posOffset>67945</wp:posOffset>
                  </wp:positionV>
                  <wp:extent cx="152400" cy="14033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40335"/>
                          </a:xfrm>
                          <a:prstGeom prst="rect">
                            <a:avLst/>
                          </a:prstGeom>
                          <a:noFill/>
                        </pic:spPr>
                      </pic:pic>
                    </a:graphicData>
                  </a:graphic>
                  <wp14:sizeRelH relativeFrom="margin">
                    <wp14:pctWidth>0</wp14:pctWidth>
                  </wp14:sizeRelH>
                  <wp14:sizeRelV relativeFrom="margin">
                    <wp14:pctHeight>0</wp14:pctHeight>
                  </wp14:sizeRelV>
                </wp:anchor>
              </w:drawing>
            </w:r>
            <w:r>
              <w:rPr>
                <w:noProof/>
                <w:color w:val="000000"/>
                <w:sz w:val="24"/>
                <w:szCs w:val="24"/>
                <w:lang w:val="en-GB" w:eastAsia="en-GB"/>
              </w:rPr>
              <w:drawing>
                <wp:inline distT="0" distB="0" distL="0" distR="0" wp14:anchorId="4A8AA3A0" wp14:editId="43B41993">
                  <wp:extent cx="180975" cy="276225"/>
                  <wp:effectExtent l="0" t="0" r="0" b="0"/>
                  <wp:docPr id="100091" name="Picture 100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2" name=""/>
                          <pic:cNvPicPr>
                            <a:picLocks noChangeAspect="1"/>
                          </pic:cNvPicPr>
                        </pic:nvPicPr>
                        <pic:blipFill>
                          <a:blip r:embed="rId11"/>
                          <a:stretch>
                            <a:fillRect/>
                          </a:stretch>
                        </pic:blipFill>
                        <pic:spPr>
                          <a:xfrm>
                            <a:off x="0" y="0"/>
                            <a:ext cx="180975" cy="276225"/>
                          </a:xfrm>
                          <a:prstGeom prst="rect">
                            <a:avLst/>
                          </a:prstGeom>
                        </pic:spPr>
                      </pic:pic>
                    </a:graphicData>
                  </a:graphic>
                </wp:inline>
              </w:drawing>
            </w:r>
          </w:p>
        </w:tc>
        <w:tc>
          <w:tcPr>
            <w:tcW w:w="770"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vAlign w:val="center"/>
            <w:hideMark/>
          </w:tcPr>
          <w:p w14:paraId="5E9A72B3" w14:textId="77777777" w:rsidR="007F257E" w:rsidRDefault="007F257E" w:rsidP="007F257E">
            <w:pPr>
              <w:spacing w:line="240" w:lineRule="atLeast"/>
              <w:jc w:val="center"/>
              <w:rPr>
                <w:color w:val="000000"/>
                <w:sz w:val="24"/>
                <w:szCs w:val="24"/>
              </w:rPr>
            </w:pPr>
            <w:r>
              <w:rPr>
                <w:noProof/>
                <w:color w:val="000000"/>
                <w:sz w:val="24"/>
                <w:szCs w:val="24"/>
                <w:lang w:val="en-GB" w:eastAsia="en-GB"/>
              </w:rPr>
              <w:drawing>
                <wp:inline distT="0" distB="0" distL="0" distR="0" wp14:anchorId="6F45FE2E" wp14:editId="6B352C7C">
                  <wp:extent cx="180975" cy="276225"/>
                  <wp:effectExtent l="0" t="0" r="0" b="0"/>
                  <wp:docPr id="100093" name="Picture 100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4" name=""/>
                          <pic:cNvPicPr>
                            <a:picLocks noChangeAspect="1"/>
                          </pic:cNvPicPr>
                        </pic:nvPicPr>
                        <pic:blipFill>
                          <a:blip r:embed="rId11"/>
                          <a:stretch>
                            <a:fillRect/>
                          </a:stretch>
                        </pic:blipFill>
                        <pic:spPr>
                          <a:xfrm>
                            <a:off x="0" y="0"/>
                            <a:ext cx="180975" cy="276225"/>
                          </a:xfrm>
                          <a:prstGeom prst="rect">
                            <a:avLst/>
                          </a:prstGeom>
                        </pic:spPr>
                      </pic:pic>
                    </a:graphicData>
                  </a:graphic>
                </wp:inline>
              </w:drawing>
            </w:r>
          </w:p>
        </w:tc>
        <w:tc>
          <w:tcPr>
            <w:tcW w:w="728"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vAlign w:val="center"/>
            <w:hideMark/>
          </w:tcPr>
          <w:p w14:paraId="662F30CA" w14:textId="77777777" w:rsidR="007F257E" w:rsidRDefault="007F257E" w:rsidP="007F257E">
            <w:pPr>
              <w:spacing w:line="240" w:lineRule="atLeast"/>
              <w:jc w:val="center"/>
              <w:rPr>
                <w:color w:val="000000"/>
                <w:sz w:val="24"/>
                <w:szCs w:val="24"/>
              </w:rPr>
            </w:pPr>
            <w:r>
              <w:rPr>
                <w:noProof/>
                <w:color w:val="000000"/>
                <w:sz w:val="24"/>
                <w:szCs w:val="24"/>
                <w:lang w:val="en-GB" w:eastAsia="en-GB"/>
              </w:rPr>
              <w:drawing>
                <wp:inline distT="0" distB="0" distL="0" distR="0" wp14:anchorId="71F881F6" wp14:editId="659EB061">
                  <wp:extent cx="180975" cy="276225"/>
                  <wp:effectExtent l="0" t="0" r="0" b="0"/>
                  <wp:docPr id="100095" name="Picture 100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6" name=""/>
                          <pic:cNvPicPr>
                            <a:picLocks noChangeAspect="1"/>
                          </pic:cNvPicPr>
                        </pic:nvPicPr>
                        <pic:blipFill>
                          <a:blip r:embed="rId11"/>
                          <a:stretch>
                            <a:fillRect/>
                          </a:stretch>
                        </pic:blipFill>
                        <pic:spPr>
                          <a:xfrm>
                            <a:off x="0" y="0"/>
                            <a:ext cx="180975" cy="276225"/>
                          </a:xfrm>
                          <a:prstGeom prst="rect">
                            <a:avLst/>
                          </a:prstGeom>
                        </pic:spPr>
                      </pic:pic>
                    </a:graphicData>
                  </a:graphic>
                </wp:inline>
              </w:drawing>
            </w:r>
          </w:p>
        </w:tc>
        <w:tc>
          <w:tcPr>
            <w:tcW w:w="1091"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vAlign w:val="center"/>
            <w:hideMark/>
          </w:tcPr>
          <w:p w14:paraId="3B6FA793" w14:textId="77777777" w:rsidR="007F257E" w:rsidRDefault="007F257E" w:rsidP="007F257E">
            <w:pPr>
              <w:spacing w:line="240" w:lineRule="atLeast"/>
              <w:jc w:val="center"/>
              <w:rPr>
                <w:color w:val="000000"/>
                <w:sz w:val="24"/>
                <w:szCs w:val="24"/>
              </w:rPr>
            </w:pPr>
            <w:r>
              <w:rPr>
                <w:noProof/>
                <w:color w:val="000000"/>
                <w:sz w:val="24"/>
                <w:szCs w:val="24"/>
                <w:lang w:val="en-GB" w:eastAsia="en-GB"/>
              </w:rPr>
              <w:drawing>
                <wp:inline distT="0" distB="0" distL="0" distR="0" wp14:anchorId="13E15661" wp14:editId="46BB723F">
                  <wp:extent cx="180975" cy="276225"/>
                  <wp:effectExtent l="0" t="0" r="0" b="0"/>
                  <wp:docPr id="100097" name="Picture 100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8" name=""/>
                          <pic:cNvPicPr>
                            <a:picLocks noChangeAspect="1"/>
                          </pic:cNvPicPr>
                        </pic:nvPicPr>
                        <pic:blipFill>
                          <a:blip r:embed="rId11"/>
                          <a:stretch>
                            <a:fillRect/>
                          </a:stretch>
                        </pic:blipFill>
                        <pic:spPr>
                          <a:xfrm>
                            <a:off x="0" y="0"/>
                            <a:ext cx="180975" cy="276225"/>
                          </a:xfrm>
                          <a:prstGeom prst="rect">
                            <a:avLst/>
                          </a:prstGeom>
                        </pic:spPr>
                      </pic:pic>
                    </a:graphicData>
                  </a:graphic>
                </wp:inline>
              </w:drawing>
            </w:r>
          </w:p>
        </w:tc>
        <w:tc>
          <w:tcPr>
            <w:tcW w:w="3643" w:type="dxa"/>
            <w:tcBorders>
              <w:top w:val="single" w:sz="8" w:space="0" w:color="BFBFBF"/>
              <w:left w:val="single" w:sz="8" w:space="0" w:color="BFBFBF"/>
              <w:bottom w:val="single" w:sz="8" w:space="0" w:color="BFBFBF"/>
            </w:tcBorders>
            <w:shd w:val="clear" w:color="auto" w:fill="F2DBDB"/>
            <w:tcMar>
              <w:top w:w="10" w:type="dxa"/>
              <w:left w:w="108" w:type="dxa"/>
              <w:bottom w:w="10" w:type="dxa"/>
              <w:right w:w="108" w:type="dxa"/>
            </w:tcMar>
          </w:tcPr>
          <w:p w14:paraId="457C8559" w14:textId="77777777" w:rsidR="007F257E" w:rsidRDefault="007F257E" w:rsidP="007F257E">
            <w:pPr>
              <w:spacing w:before="60" w:after="60"/>
              <w:rPr>
                <w:color w:val="000000"/>
                <w:sz w:val="24"/>
                <w:szCs w:val="24"/>
              </w:rPr>
            </w:pPr>
          </w:p>
        </w:tc>
      </w:tr>
      <w:tr w:rsidR="007F257E" w14:paraId="39DEB204" w14:textId="77777777">
        <w:trPr>
          <w:trHeight w:val="560"/>
        </w:trPr>
        <w:tc>
          <w:tcPr>
            <w:tcW w:w="3416" w:type="dxa"/>
            <w:tcBorders>
              <w:top w:val="single" w:sz="8" w:space="0" w:color="BFBFBF"/>
              <w:bottom w:val="single" w:sz="8" w:space="0" w:color="BFBFBF"/>
              <w:right w:val="single" w:sz="8" w:space="0" w:color="BFBFBF"/>
            </w:tcBorders>
            <w:shd w:val="clear" w:color="auto" w:fill="FFFFFF"/>
            <w:tcMar>
              <w:top w:w="10" w:type="dxa"/>
              <w:left w:w="108" w:type="dxa"/>
              <w:bottom w:w="10" w:type="dxa"/>
              <w:right w:w="108" w:type="dxa"/>
            </w:tcMar>
            <w:hideMark/>
          </w:tcPr>
          <w:p w14:paraId="0F1C619E" w14:textId="77777777" w:rsidR="007F257E" w:rsidRDefault="007F257E" w:rsidP="007F257E">
            <w:pPr>
              <w:tabs>
                <w:tab w:val="left" w:pos="318"/>
              </w:tabs>
              <w:spacing w:before="40" w:after="40" w:line="240" w:lineRule="atLeast"/>
              <w:ind w:left="318" w:hanging="318"/>
              <w:rPr>
                <w:color w:val="000000"/>
                <w:sz w:val="24"/>
                <w:szCs w:val="24"/>
              </w:rPr>
            </w:pPr>
            <w:r>
              <w:rPr>
                <w:b/>
                <w:bCs/>
                <w:color w:val="000000"/>
                <w:sz w:val="18"/>
                <w:szCs w:val="18"/>
              </w:rPr>
              <w:t>3.</w:t>
            </w:r>
            <w:r>
              <w:rPr>
                <w:color w:val="000000"/>
                <w:sz w:val="24"/>
                <w:szCs w:val="24"/>
              </w:rPr>
              <w:tab/>
            </w:r>
            <w:r>
              <w:rPr>
                <w:color w:val="000000"/>
                <w:sz w:val="18"/>
                <w:szCs w:val="18"/>
              </w:rPr>
              <w:t xml:space="preserve">The body assessed the significant risks to achieving its objectives </w:t>
            </w:r>
            <w:r>
              <w:rPr>
                <w:color w:val="000000"/>
                <w:sz w:val="18"/>
                <w:szCs w:val="18"/>
              </w:rPr>
              <w:br/>
              <w:t>and reviewed the adequacy of arrangements to manage these.</w:t>
            </w:r>
          </w:p>
        </w:tc>
        <w:tc>
          <w:tcPr>
            <w:tcW w:w="700"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vAlign w:val="center"/>
            <w:hideMark/>
          </w:tcPr>
          <w:p w14:paraId="4ED99628" w14:textId="77777777" w:rsidR="007F257E" w:rsidRDefault="007F257E" w:rsidP="007F257E">
            <w:pPr>
              <w:spacing w:line="240" w:lineRule="atLeast"/>
              <w:jc w:val="center"/>
              <w:rPr>
                <w:color w:val="000000"/>
                <w:sz w:val="24"/>
                <w:szCs w:val="24"/>
              </w:rPr>
            </w:pPr>
            <w:r>
              <w:rPr>
                <w:noProof/>
                <w:color w:val="000000"/>
                <w:sz w:val="24"/>
                <w:szCs w:val="24"/>
                <w:lang w:val="en-GB" w:eastAsia="en-GB"/>
              </w:rPr>
              <w:drawing>
                <wp:anchor distT="0" distB="0" distL="114300" distR="114300" simplePos="0" relativeHeight="251672576" behindDoc="0" locked="0" layoutInCell="1" allowOverlap="1" wp14:anchorId="5E8A9D04" wp14:editId="06B69B2B">
                  <wp:simplePos x="0" y="0"/>
                  <wp:positionH relativeFrom="column">
                    <wp:posOffset>58420</wp:posOffset>
                  </wp:positionH>
                  <wp:positionV relativeFrom="paragraph">
                    <wp:posOffset>46990</wp:posOffset>
                  </wp:positionV>
                  <wp:extent cx="152400" cy="1403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40335"/>
                          </a:xfrm>
                          <a:prstGeom prst="rect">
                            <a:avLst/>
                          </a:prstGeom>
                          <a:noFill/>
                        </pic:spPr>
                      </pic:pic>
                    </a:graphicData>
                  </a:graphic>
                  <wp14:sizeRelH relativeFrom="margin">
                    <wp14:pctWidth>0</wp14:pctWidth>
                  </wp14:sizeRelH>
                  <wp14:sizeRelV relativeFrom="margin">
                    <wp14:pctHeight>0</wp14:pctHeight>
                  </wp14:sizeRelV>
                </wp:anchor>
              </w:drawing>
            </w:r>
            <w:r>
              <w:rPr>
                <w:noProof/>
                <w:color w:val="000000"/>
                <w:sz w:val="24"/>
                <w:szCs w:val="24"/>
                <w:lang w:val="en-GB" w:eastAsia="en-GB"/>
              </w:rPr>
              <w:drawing>
                <wp:inline distT="0" distB="0" distL="0" distR="0" wp14:anchorId="73DB3242" wp14:editId="3B240E67">
                  <wp:extent cx="180975" cy="276225"/>
                  <wp:effectExtent l="0" t="0" r="0" b="0"/>
                  <wp:docPr id="100099" name="Picture 100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0" name=""/>
                          <pic:cNvPicPr>
                            <a:picLocks noChangeAspect="1"/>
                          </pic:cNvPicPr>
                        </pic:nvPicPr>
                        <pic:blipFill>
                          <a:blip r:embed="rId11"/>
                          <a:stretch>
                            <a:fillRect/>
                          </a:stretch>
                        </pic:blipFill>
                        <pic:spPr>
                          <a:xfrm>
                            <a:off x="0" y="0"/>
                            <a:ext cx="180975" cy="276225"/>
                          </a:xfrm>
                          <a:prstGeom prst="rect">
                            <a:avLst/>
                          </a:prstGeom>
                        </pic:spPr>
                      </pic:pic>
                    </a:graphicData>
                  </a:graphic>
                </wp:inline>
              </w:drawing>
            </w:r>
          </w:p>
        </w:tc>
        <w:tc>
          <w:tcPr>
            <w:tcW w:w="770"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vAlign w:val="center"/>
            <w:hideMark/>
          </w:tcPr>
          <w:p w14:paraId="0C62595F" w14:textId="77777777" w:rsidR="007F257E" w:rsidRDefault="007F257E" w:rsidP="007F257E">
            <w:pPr>
              <w:spacing w:line="240" w:lineRule="atLeast"/>
              <w:jc w:val="center"/>
              <w:rPr>
                <w:color w:val="000000"/>
                <w:sz w:val="24"/>
                <w:szCs w:val="24"/>
              </w:rPr>
            </w:pPr>
            <w:r>
              <w:rPr>
                <w:noProof/>
                <w:color w:val="000000"/>
                <w:sz w:val="24"/>
                <w:szCs w:val="24"/>
                <w:lang w:val="en-GB" w:eastAsia="en-GB"/>
              </w:rPr>
              <w:drawing>
                <wp:inline distT="0" distB="0" distL="0" distR="0" wp14:anchorId="71496C24" wp14:editId="28C6A268">
                  <wp:extent cx="180975" cy="276225"/>
                  <wp:effectExtent l="0" t="0" r="0" b="0"/>
                  <wp:docPr id="100101" name="Picture 10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2" name=""/>
                          <pic:cNvPicPr>
                            <a:picLocks noChangeAspect="1"/>
                          </pic:cNvPicPr>
                        </pic:nvPicPr>
                        <pic:blipFill>
                          <a:blip r:embed="rId11"/>
                          <a:stretch>
                            <a:fillRect/>
                          </a:stretch>
                        </pic:blipFill>
                        <pic:spPr>
                          <a:xfrm>
                            <a:off x="0" y="0"/>
                            <a:ext cx="180975" cy="276225"/>
                          </a:xfrm>
                          <a:prstGeom prst="rect">
                            <a:avLst/>
                          </a:prstGeom>
                        </pic:spPr>
                      </pic:pic>
                    </a:graphicData>
                  </a:graphic>
                </wp:inline>
              </w:drawing>
            </w:r>
          </w:p>
        </w:tc>
        <w:tc>
          <w:tcPr>
            <w:tcW w:w="728"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vAlign w:val="center"/>
            <w:hideMark/>
          </w:tcPr>
          <w:p w14:paraId="340B4703" w14:textId="77777777" w:rsidR="007F257E" w:rsidRDefault="007F257E" w:rsidP="007F257E">
            <w:pPr>
              <w:spacing w:line="240" w:lineRule="atLeast"/>
              <w:jc w:val="center"/>
              <w:rPr>
                <w:color w:val="000000"/>
                <w:sz w:val="24"/>
                <w:szCs w:val="24"/>
              </w:rPr>
            </w:pPr>
            <w:r>
              <w:rPr>
                <w:noProof/>
                <w:color w:val="000000"/>
                <w:sz w:val="24"/>
                <w:szCs w:val="24"/>
                <w:lang w:val="en-GB" w:eastAsia="en-GB"/>
              </w:rPr>
              <w:drawing>
                <wp:inline distT="0" distB="0" distL="0" distR="0" wp14:anchorId="67513709" wp14:editId="31B94A82">
                  <wp:extent cx="180975" cy="276225"/>
                  <wp:effectExtent l="0" t="0" r="0" b="0"/>
                  <wp:docPr id="100103" name="Picture 100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4" name=""/>
                          <pic:cNvPicPr>
                            <a:picLocks noChangeAspect="1"/>
                          </pic:cNvPicPr>
                        </pic:nvPicPr>
                        <pic:blipFill>
                          <a:blip r:embed="rId11"/>
                          <a:stretch>
                            <a:fillRect/>
                          </a:stretch>
                        </pic:blipFill>
                        <pic:spPr>
                          <a:xfrm>
                            <a:off x="0" y="0"/>
                            <a:ext cx="180975" cy="276225"/>
                          </a:xfrm>
                          <a:prstGeom prst="rect">
                            <a:avLst/>
                          </a:prstGeom>
                        </pic:spPr>
                      </pic:pic>
                    </a:graphicData>
                  </a:graphic>
                </wp:inline>
              </w:drawing>
            </w:r>
          </w:p>
        </w:tc>
        <w:tc>
          <w:tcPr>
            <w:tcW w:w="1091"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vAlign w:val="center"/>
            <w:hideMark/>
          </w:tcPr>
          <w:p w14:paraId="2FB00C17" w14:textId="77777777" w:rsidR="007F257E" w:rsidRDefault="007F257E" w:rsidP="007F257E">
            <w:pPr>
              <w:spacing w:line="240" w:lineRule="atLeast"/>
              <w:jc w:val="center"/>
              <w:rPr>
                <w:color w:val="000000"/>
                <w:sz w:val="24"/>
                <w:szCs w:val="24"/>
              </w:rPr>
            </w:pPr>
            <w:r>
              <w:rPr>
                <w:noProof/>
                <w:color w:val="000000"/>
                <w:sz w:val="24"/>
                <w:szCs w:val="24"/>
                <w:lang w:val="en-GB" w:eastAsia="en-GB"/>
              </w:rPr>
              <w:drawing>
                <wp:inline distT="0" distB="0" distL="0" distR="0" wp14:anchorId="2C6C28D5" wp14:editId="4C67316B">
                  <wp:extent cx="180975" cy="276225"/>
                  <wp:effectExtent l="0" t="0" r="0" b="0"/>
                  <wp:docPr id="100105" name="Picture 100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6" name=""/>
                          <pic:cNvPicPr>
                            <a:picLocks noChangeAspect="1"/>
                          </pic:cNvPicPr>
                        </pic:nvPicPr>
                        <pic:blipFill>
                          <a:blip r:embed="rId11"/>
                          <a:stretch>
                            <a:fillRect/>
                          </a:stretch>
                        </pic:blipFill>
                        <pic:spPr>
                          <a:xfrm>
                            <a:off x="0" y="0"/>
                            <a:ext cx="180975" cy="276225"/>
                          </a:xfrm>
                          <a:prstGeom prst="rect">
                            <a:avLst/>
                          </a:prstGeom>
                        </pic:spPr>
                      </pic:pic>
                    </a:graphicData>
                  </a:graphic>
                </wp:inline>
              </w:drawing>
            </w:r>
          </w:p>
        </w:tc>
        <w:tc>
          <w:tcPr>
            <w:tcW w:w="3643" w:type="dxa"/>
            <w:tcBorders>
              <w:top w:val="single" w:sz="8" w:space="0" w:color="BFBFBF"/>
              <w:left w:val="single" w:sz="8" w:space="0" w:color="BFBFBF"/>
              <w:bottom w:val="single" w:sz="8" w:space="0" w:color="BFBFBF"/>
            </w:tcBorders>
            <w:shd w:val="clear" w:color="auto" w:fill="F2DBDB"/>
            <w:tcMar>
              <w:top w:w="10" w:type="dxa"/>
              <w:left w:w="108" w:type="dxa"/>
              <w:bottom w:w="10" w:type="dxa"/>
              <w:right w:w="108" w:type="dxa"/>
            </w:tcMar>
            <w:hideMark/>
          </w:tcPr>
          <w:p w14:paraId="0FCCAB92" w14:textId="77777777" w:rsidR="007F257E" w:rsidRDefault="007F257E" w:rsidP="007F257E">
            <w:pPr>
              <w:spacing w:before="60" w:after="60"/>
              <w:rPr>
                <w:color w:val="000000"/>
                <w:sz w:val="24"/>
                <w:szCs w:val="24"/>
              </w:rPr>
            </w:pPr>
          </w:p>
        </w:tc>
      </w:tr>
      <w:tr w:rsidR="007F257E" w14:paraId="5B6120C5" w14:textId="77777777">
        <w:trPr>
          <w:trHeight w:val="575"/>
        </w:trPr>
        <w:tc>
          <w:tcPr>
            <w:tcW w:w="3416" w:type="dxa"/>
            <w:tcBorders>
              <w:top w:val="single" w:sz="8" w:space="0" w:color="BFBFBF"/>
              <w:bottom w:val="single" w:sz="8" w:space="0" w:color="BFBFBF"/>
              <w:right w:val="single" w:sz="8" w:space="0" w:color="BFBFBF"/>
            </w:tcBorders>
            <w:shd w:val="clear" w:color="auto" w:fill="FFFFFF"/>
            <w:tcMar>
              <w:top w:w="10" w:type="dxa"/>
              <w:left w:w="108" w:type="dxa"/>
              <w:bottom w:w="10" w:type="dxa"/>
              <w:right w:w="108" w:type="dxa"/>
            </w:tcMar>
            <w:hideMark/>
          </w:tcPr>
          <w:p w14:paraId="2F602336" w14:textId="77777777" w:rsidR="007F257E" w:rsidRDefault="007F257E" w:rsidP="007F257E">
            <w:pPr>
              <w:tabs>
                <w:tab w:val="left" w:pos="318"/>
              </w:tabs>
              <w:spacing w:before="40" w:after="40" w:line="240" w:lineRule="atLeast"/>
              <w:ind w:left="318" w:hanging="318"/>
              <w:rPr>
                <w:color w:val="000000"/>
                <w:sz w:val="24"/>
                <w:szCs w:val="24"/>
              </w:rPr>
            </w:pPr>
            <w:r>
              <w:rPr>
                <w:b/>
                <w:bCs/>
                <w:color w:val="000000"/>
                <w:sz w:val="18"/>
                <w:szCs w:val="18"/>
              </w:rPr>
              <w:t>4.</w:t>
            </w:r>
            <w:r>
              <w:rPr>
                <w:color w:val="000000"/>
                <w:sz w:val="24"/>
                <w:szCs w:val="24"/>
              </w:rPr>
              <w:tab/>
            </w:r>
            <w:r>
              <w:rPr>
                <w:color w:val="000000"/>
                <w:sz w:val="18"/>
                <w:szCs w:val="18"/>
              </w:rPr>
              <w:t>The annual precept/levy/resource demand requirement resulted from an adequate budgetary process, progress against the budget was regularly monitored, and reserves were appropriate.</w:t>
            </w:r>
          </w:p>
        </w:tc>
        <w:tc>
          <w:tcPr>
            <w:tcW w:w="700"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vAlign w:val="center"/>
            <w:hideMark/>
          </w:tcPr>
          <w:p w14:paraId="1633ADB4" w14:textId="77777777" w:rsidR="007F257E" w:rsidRDefault="007F257E" w:rsidP="007F257E">
            <w:pPr>
              <w:spacing w:line="240" w:lineRule="atLeast"/>
              <w:jc w:val="center"/>
              <w:rPr>
                <w:color w:val="000000"/>
                <w:sz w:val="24"/>
                <w:szCs w:val="24"/>
              </w:rPr>
            </w:pPr>
            <w:r>
              <w:rPr>
                <w:noProof/>
                <w:color w:val="000000"/>
                <w:sz w:val="24"/>
                <w:szCs w:val="24"/>
                <w:lang w:val="en-GB" w:eastAsia="en-GB"/>
              </w:rPr>
              <w:drawing>
                <wp:anchor distT="0" distB="0" distL="114300" distR="114300" simplePos="0" relativeHeight="251674624" behindDoc="0" locked="0" layoutInCell="1" allowOverlap="1" wp14:anchorId="266B65A3" wp14:editId="0126EDB8">
                  <wp:simplePos x="0" y="0"/>
                  <wp:positionH relativeFrom="column">
                    <wp:posOffset>62230</wp:posOffset>
                  </wp:positionH>
                  <wp:positionV relativeFrom="paragraph">
                    <wp:posOffset>50800</wp:posOffset>
                  </wp:positionV>
                  <wp:extent cx="152400" cy="14033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40335"/>
                          </a:xfrm>
                          <a:prstGeom prst="rect">
                            <a:avLst/>
                          </a:prstGeom>
                          <a:noFill/>
                        </pic:spPr>
                      </pic:pic>
                    </a:graphicData>
                  </a:graphic>
                  <wp14:sizeRelH relativeFrom="margin">
                    <wp14:pctWidth>0</wp14:pctWidth>
                  </wp14:sizeRelH>
                  <wp14:sizeRelV relativeFrom="margin">
                    <wp14:pctHeight>0</wp14:pctHeight>
                  </wp14:sizeRelV>
                </wp:anchor>
              </w:drawing>
            </w:r>
            <w:r>
              <w:rPr>
                <w:noProof/>
                <w:color w:val="000000"/>
                <w:sz w:val="24"/>
                <w:szCs w:val="24"/>
                <w:lang w:val="en-GB" w:eastAsia="en-GB"/>
              </w:rPr>
              <w:drawing>
                <wp:inline distT="0" distB="0" distL="0" distR="0" wp14:anchorId="06154279" wp14:editId="78A3C397">
                  <wp:extent cx="180975" cy="276225"/>
                  <wp:effectExtent l="0" t="0" r="0" b="0"/>
                  <wp:docPr id="100107" name="Picture 100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8" name=""/>
                          <pic:cNvPicPr>
                            <a:picLocks noChangeAspect="1"/>
                          </pic:cNvPicPr>
                        </pic:nvPicPr>
                        <pic:blipFill>
                          <a:blip r:embed="rId11"/>
                          <a:stretch>
                            <a:fillRect/>
                          </a:stretch>
                        </pic:blipFill>
                        <pic:spPr>
                          <a:xfrm>
                            <a:off x="0" y="0"/>
                            <a:ext cx="180975" cy="276225"/>
                          </a:xfrm>
                          <a:prstGeom prst="rect">
                            <a:avLst/>
                          </a:prstGeom>
                        </pic:spPr>
                      </pic:pic>
                    </a:graphicData>
                  </a:graphic>
                </wp:inline>
              </w:drawing>
            </w:r>
          </w:p>
        </w:tc>
        <w:tc>
          <w:tcPr>
            <w:tcW w:w="770"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vAlign w:val="center"/>
            <w:hideMark/>
          </w:tcPr>
          <w:p w14:paraId="579B991F" w14:textId="77777777" w:rsidR="007F257E" w:rsidRDefault="007F257E" w:rsidP="007F257E">
            <w:pPr>
              <w:spacing w:line="240" w:lineRule="atLeast"/>
              <w:jc w:val="center"/>
              <w:rPr>
                <w:color w:val="000000"/>
                <w:sz w:val="24"/>
                <w:szCs w:val="24"/>
              </w:rPr>
            </w:pPr>
            <w:r>
              <w:rPr>
                <w:noProof/>
                <w:color w:val="000000"/>
                <w:sz w:val="24"/>
                <w:szCs w:val="24"/>
                <w:lang w:val="en-GB" w:eastAsia="en-GB"/>
              </w:rPr>
              <w:drawing>
                <wp:inline distT="0" distB="0" distL="0" distR="0" wp14:anchorId="3D937B6E" wp14:editId="5DF3034D">
                  <wp:extent cx="180975" cy="276225"/>
                  <wp:effectExtent l="0" t="0" r="0" b="0"/>
                  <wp:docPr id="100109" name="Picture 100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0" name=""/>
                          <pic:cNvPicPr>
                            <a:picLocks noChangeAspect="1"/>
                          </pic:cNvPicPr>
                        </pic:nvPicPr>
                        <pic:blipFill>
                          <a:blip r:embed="rId11"/>
                          <a:stretch>
                            <a:fillRect/>
                          </a:stretch>
                        </pic:blipFill>
                        <pic:spPr>
                          <a:xfrm>
                            <a:off x="0" y="0"/>
                            <a:ext cx="180975" cy="276225"/>
                          </a:xfrm>
                          <a:prstGeom prst="rect">
                            <a:avLst/>
                          </a:prstGeom>
                        </pic:spPr>
                      </pic:pic>
                    </a:graphicData>
                  </a:graphic>
                </wp:inline>
              </w:drawing>
            </w:r>
          </w:p>
        </w:tc>
        <w:tc>
          <w:tcPr>
            <w:tcW w:w="728"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vAlign w:val="center"/>
            <w:hideMark/>
          </w:tcPr>
          <w:p w14:paraId="074E2616" w14:textId="77777777" w:rsidR="007F257E" w:rsidRDefault="007F257E" w:rsidP="007F257E">
            <w:pPr>
              <w:spacing w:line="240" w:lineRule="atLeast"/>
              <w:jc w:val="center"/>
              <w:rPr>
                <w:color w:val="000000"/>
                <w:sz w:val="24"/>
                <w:szCs w:val="24"/>
              </w:rPr>
            </w:pPr>
            <w:r>
              <w:rPr>
                <w:noProof/>
                <w:color w:val="000000"/>
                <w:sz w:val="24"/>
                <w:szCs w:val="24"/>
                <w:lang w:val="en-GB" w:eastAsia="en-GB"/>
              </w:rPr>
              <w:drawing>
                <wp:inline distT="0" distB="0" distL="0" distR="0" wp14:anchorId="4ED280BB" wp14:editId="7CA16504">
                  <wp:extent cx="180975" cy="276225"/>
                  <wp:effectExtent l="0" t="0" r="0" b="0"/>
                  <wp:docPr id="100111" name="Picture 100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2" name=""/>
                          <pic:cNvPicPr>
                            <a:picLocks noChangeAspect="1"/>
                          </pic:cNvPicPr>
                        </pic:nvPicPr>
                        <pic:blipFill>
                          <a:blip r:embed="rId11"/>
                          <a:stretch>
                            <a:fillRect/>
                          </a:stretch>
                        </pic:blipFill>
                        <pic:spPr>
                          <a:xfrm>
                            <a:off x="0" y="0"/>
                            <a:ext cx="180975" cy="276225"/>
                          </a:xfrm>
                          <a:prstGeom prst="rect">
                            <a:avLst/>
                          </a:prstGeom>
                        </pic:spPr>
                      </pic:pic>
                    </a:graphicData>
                  </a:graphic>
                </wp:inline>
              </w:drawing>
            </w:r>
          </w:p>
        </w:tc>
        <w:tc>
          <w:tcPr>
            <w:tcW w:w="1091"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vAlign w:val="center"/>
            <w:hideMark/>
          </w:tcPr>
          <w:p w14:paraId="5C17DC14" w14:textId="77777777" w:rsidR="007F257E" w:rsidRDefault="007F257E" w:rsidP="007F257E">
            <w:pPr>
              <w:spacing w:line="240" w:lineRule="atLeast"/>
              <w:jc w:val="center"/>
              <w:rPr>
                <w:color w:val="000000"/>
                <w:sz w:val="24"/>
                <w:szCs w:val="24"/>
              </w:rPr>
            </w:pPr>
            <w:r>
              <w:rPr>
                <w:noProof/>
                <w:color w:val="000000"/>
                <w:sz w:val="24"/>
                <w:szCs w:val="24"/>
                <w:lang w:val="en-GB" w:eastAsia="en-GB"/>
              </w:rPr>
              <w:drawing>
                <wp:inline distT="0" distB="0" distL="0" distR="0" wp14:anchorId="56AD378C" wp14:editId="4E38E1AE">
                  <wp:extent cx="180975" cy="276225"/>
                  <wp:effectExtent l="0" t="0" r="0" b="0"/>
                  <wp:docPr id="100113" name="Picture 100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4" name=""/>
                          <pic:cNvPicPr>
                            <a:picLocks noChangeAspect="1"/>
                          </pic:cNvPicPr>
                        </pic:nvPicPr>
                        <pic:blipFill>
                          <a:blip r:embed="rId11"/>
                          <a:stretch>
                            <a:fillRect/>
                          </a:stretch>
                        </pic:blipFill>
                        <pic:spPr>
                          <a:xfrm>
                            <a:off x="0" y="0"/>
                            <a:ext cx="180975" cy="276225"/>
                          </a:xfrm>
                          <a:prstGeom prst="rect">
                            <a:avLst/>
                          </a:prstGeom>
                        </pic:spPr>
                      </pic:pic>
                    </a:graphicData>
                  </a:graphic>
                </wp:inline>
              </w:drawing>
            </w:r>
          </w:p>
        </w:tc>
        <w:tc>
          <w:tcPr>
            <w:tcW w:w="3643" w:type="dxa"/>
            <w:tcBorders>
              <w:top w:val="single" w:sz="8" w:space="0" w:color="BFBFBF"/>
              <w:left w:val="single" w:sz="8" w:space="0" w:color="BFBFBF"/>
              <w:bottom w:val="single" w:sz="8" w:space="0" w:color="BFBFBF"/>
            </w:tcBorders>
            <w:shd w:val="clear" w:color="auto" w:fill="F2DBDB"/>
            <w:tcMar>
              <w:top w:w="10" w:type="dxa"/>
              <w:left w:w="108" w:type="dxa"/>
              <w:bottom w:w="10" w:type="dxa"/>
              <w:right w:w="108" w:type="dxa"/>
            </w:tcMar>
            <w:hideMark/>
          </w:tcPr>
          <w:p w14:paraId="1A62CD0D" w14:textId="77777777" w:rsidR="007F257E" w:rsidRDefault="007F257E" w:rsidP="007F257E">
            <w:pPr>
              <w:spacing w:before="60" w:after="60"/>
              <w:rPr>
                <w:color w:val="000000"/>
                <w:sz w:val="24"/>
                <w:szCs w:val="24"/>
              </w:rPr>
            </w:pPr>
          </w:p>
        </w:tc>
      </w:tr>
      <w:tr w:rsidR="007F257E" w14:paraId="3E51A8FA" w14:textId="77777777" w:rsidTr="007F257E">
        <w:trPr>
          <w:trHeight w:val="575"/>
        </w:trPr>
        <w:tc>
          <w:tcPr>
            <w:tcW w:w="3416" w:type="dxa"/>
            <w:tcBorders>
              <w:top w:val="single" w:sz="8" w:space="0" w:color="BFBFBF"/>
              <w:bottom w:val="single" w:sz="8" w:space="0" w:color="BFBFBF"/>
              <w:right w:val="single" w:sz="8" w:space="0" w:color="BFBFBF"/>
            </w:tcBorders>
            <w:shd w:val="clear" w:color="auto" w:fill="FFFFFF"/>
            <w:tcMar>
              <w:top w:w="10" w:type="dxa"/>
              <w:left w:w="108" w:type="dxa"/>
              <w:bottom w:w="10" w:type="dxa"/>
              <w:right w:w="108" w:type="dxa"/>
            </w:tcMar>
            <w:hideMark/>
          </w:tcPr>
          <w:p w14:paraId="3833167C" w14:textId="77777777" w:rsidR="007F257E" w:rsidRDefault="007F257E" w:rsidP="007F257E">
            <w:pPr>
              <w:tabs>
                <w:tab w:val="left" w:pos="318"/>
              </w:tabs>
              <w:spacing w:before="40" w:after="40" w:line="240" w:lineRule="atLeast"/>
              <w:ind w:left="318" w:hanging="318"/>
              <w:rPr>
                <w:color w:val="000000"/>
                <w:sz w:val="24"/>
                <w:szCs w:val="24"/>
              </w:rPr>
            </w:pPr>
            <w:r>
              <w:rPr>
                <w:b/>
                <w:bCs/>
                <w:color w:val="000000"/>
                <w:sz w:val="18"/>
                <w:szCs w:val="18"/>
              </w:rPr>
              <w:t>5.</w:t>
            </w:r>
            <w:r>
              <w:rPr>
                <w:color w:val="000000"/>
                <w:sz w:val="24"/>
                <w:szCs w:val="24"/>
              </w:rPr>
              <w:tab/>
            </w:r>
            <w:r>
              <w:rPr>
                <w:color w:val="000000"/>
                <w:sz w:val="18"/>
                <w:szCs w:val="18"/>
              </w:rPr>
              <w:t xml:space="preserve">Expected income was fully received, based on correct prices, properly </w:t>
            </w:r>
            <w:proofErr w:type="gramStart"/>
            <w:r>
              <w:rPr>
                <w:color w:val="000000"/>
                <w:sz w:val="18"/>
                <w:szCs w:val="18"/>
              </w:rPr>
              <w:t>recorded</w:t>
            </w:r>
            <w:proofErr w:type="gramEnd"/>
            <w:r>
              <w:rPr>
                <w:color w:val="000000"/>
                <w:sz w:val="18"/>
                <w:szCs w:val="18"/>
              </w:rPr>
              <w:t xml:space="preserve"> and promptly banked, and VAT was appropriately accounted for.</w:t>
            </w:r>
          </w:p>
        </w:tc>
        <w:tc>
          <w:tcPr>
            <w:tcW w:w="700"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vAlign w:val="center"/>
            <w:hideMark/>
          </w:tcPr>
          <w:p w14:paraId="1AF262A0" w14:textId="77777777" w:rsidR="007F257E" w:rsidRDefault="007F257E" w:rsidP="007F257E">
            <w:pPr>
              <w:spacing w:line="240" w:lineRule="atLeast"/>
              <w:jc w:val="center"/>
              <w:rPr>
                <w:color w:val="000000"/>
                <w:sz w:val="24"/>
                <w:szCs w:val="24"/>
              </w:rPr>
            </w:pPr>
            <w:r>
              <w:rPr>
                <w:noProof/>
                <w:color w:val="000000"/>
                <w:sz w:val="24"/>
                <w:szCs w:val="24"/>
                <w:lang w:val="en-GB" w:eastAsia="en-GB"/>
              </w:rPr>
              <w:drawing>
                <wp:anchor distT="0" distB="0" distL="114300" distR="114300" simplePos="0" relativeHeight="251676672" behindDoc="0" locked="0" layoutInCell="1" allowOverlap="1" wp14:anchorId="4D7A549B" wp14:editId="690C90F4">
                  <wp:simplePos x="0" y="0"/>
                  <wp:positionH relativeFrom="column">
                    <wp:posOffset>38100</wp:posOffset>
                  </wp:positionH>
                  <wp:positionV relativeFrom="paragraph">
                    <wp:posOffset>66675</wp:posOffset>
                  </wp:positionV>
                  <wp:extent cx="152400" cy="14033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40335"/>
                          </a:xfrm>
                          <a:prstGeom prst="rect">
                            <a:avLst/>
                          </a:prstGeom>
                          <a:noFill/>
                        </pic:spPr>
                      </pic:pic>
                    </a:graphicData>
                  </a:graphic>
                  <wp14:sizeRelH relativeFrom="margin">
                    <wp14:pctWidth>0</wp14:pctWidth>
                  </wp14:sizeRelH>
                  <wp14:sizeRelV relativeFrom="margin">
                    <wp14:pctHeight>0</wp14:pctHeight>
                  </wp14:sizeRelV>
                </wp:anchor>
              </w:drawing>
            </w:r>
            <w:r>
              <w:rPr>
                <w:noProof/>
                <w:color w:val="000000"/>
                <w:sz w:val="24"/>
                <w:szCs w:val="24"/>
                <w:lang w:val="en-GB" w:eastAsia="en-GB"/>
              </w:rPr>
              <w:drawing>
                <wp:inline distT="0" distB="0" distL="0" distR="0" wp14:anchorId="3D0BAD17" wp14:editId="03FC27D2">
                  <wp:extent cx="180975" cy="276225"/>
                  <wp:effectExtent l="0" t="0" r="0" b="0"/>
                  <wp:docPr id="100115" name="Picture 100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6" name=""/>
                          <pic:cNvPicPr>
                            <a:picLocks noChangeAspect="1"/>
                          </pic:cNvPicPr>
                        </pic:nvPicPr>
                        <pic:blipFill>
                          <a:blip r:embed="rId11"/>
                          <a:stretch>
                            <a:fillRect/>
                          </a:stretch>
                        </pic:blipFill>
                        <pic:spPr>
                          <a:xfrm>
                            <a:off x="0" y="0"/>
                            <a:ext cx="180975" cy="276225"/>
                          </a:xfrm>
                          <a:prstGeom prst="rect">
                            <a:avLst/>
                          </a:prstGeom>
                        </pic:spPr>
                      </pic:pic>
                    </a:graphicData>
                  </a:graphic>
                </wp:inline>
              </w:drawing>
            </w:r>
          </w:p>
        </w:tc>
        <w:tc>
          <w:tcPr>
            <w:tcW w:w="770"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vAlign w:val="center"/>
            <w:hideMark/>
          </w:tcPr>
          <w:p w14:paraId="5FBE43DA" w14:textId="77777777" w:rsidR="007F257E" w:rsidRDefault="007F257E" w:rsidP="007F257E">
            <w:pPr>
              <w:spacing w:line="240" w:lineRule="atLeast"/>
              <w:jc w:val="center"/>
              <w:rPr>
                <w:color w:val="000000"/>
                <w:sz w:val="24"/>
                <w:szCs w:val="24"/>
              </w:rPr>
            </w:pPr>
            <w:r>
              <w:rPr>
                <w:noProof/>
                <w:color w:val="000000"/>
                <w:sz w:val="24"/>
                <w:szCs w:val="24"/>
                <w:lang w:val="en-GB" w:eastAsia="en-GB"/>
              </w:rPr>
              <w:drawing>
                <wp:inline distT="0" distB="0" distL="0" distR="0" wp14:anchorId="7B905C4E" wp14:editId="6C32254D">
                  <wp:extent cx="180975" cy="276225"/>
                  <wp:effectExtent l="0" t="0" r="0" b="0"/>
                  <wp:docPr id="100117" name="Picture 100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8" name=""/>
                          <pic:cNvPicPr>
                            <a:picLocks noChangeAspect="1"/>
                          </pic:cNvPicPr>
                        </pic:nvPicPr>
                        <pic:blipFill>
                          <a:blip r:embed="rId11"/>
                          <a:stretch>
                            <a:fillRect/>
                          </a:stretch>
                        </pic:blipFill>
                        <pic:spPr>
                          <a:xfrm>
                            <a:off x="0" y="0"/>
                            <a:ext cx="180975" cy="276225"/>
                          </a:xfrm>
                          <a:prstGeom prst="rect">
                            <a:avLst/>
                          </a:prstGeom>
                        </pic:spPr>
                      </pic:pic>
                    </a:graphicData>
                  </a:graphic>
                </wp:inline>
              </w:drawing>
            </w:r>
          </w:p>
        </w:tc>
        <w:tc>
          <w:tcPr>
            <w:tcW w:w="728"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vAlign w:val="center"/>
            <w:hideMark/>
          </w:tcPr>
          <w:p w14:paraId="213DF716" w14:textId="77777777" w:rsidR="007F257E" w:rsidRDefault="007F257E" w:rsidP="007F257E">
            <w:pPr>
              <w:spacing w:line="240" w:lineRule="atLeast"/>
              <w:jc w:val="center"/>
              <w:rPr>
                <w:color w:val="000000"/>
                <w:sz w:val="24"/>
                <w:szCs w:val="24"/>
              </w:rPr>
            </w:pPr>
            <w:r>
              <w:rPr>
                <w:noProof/>
                <w:color w:val="000000"/>
                <w:sz w:val="24"/>
                <w:szCs w:val="24"/>
                <w:lang w:val="en-GB" w:eastAsia="en-GB"/>
              </w:rPr>
              <w:drawing>
                <wp:inline distT="0" distB="0" distL="0" distR="0" wp14:anchorId="5ACDFCAC" wp14:editId="2B633C82">
                  <wp:extent cx="180975" cy="276225"/>
                  <wp:effectExtent l="0" t="0" r="0" b="0"/>
                  <wp:docPr id="100119" name="Picture 100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0" name=""/>
                          <pic:cNvPicPr>
                            <a:picLocks noChangeAspect="1"/>
                          </pic:cNvPicPr>
                        </pic:nvPicPr>
                        <pic:blipFill>
                          <a:blip r:embed="rId11"/>
                          <a:stretch>
                            <a:fillRect/>
                          </a:stretch>
                        </pic:blipFill>
                        <pic:spPr>
                          <a:xfrm>
                            <a:off x="0" y="0"/>
                            <a:ext cx="180975" cy="276225"/>
                          </a:xfrm>
                          <a:prstGeom prst="rect">
                            <a:avLst/>
                          </a:prstGeom>
                        </pic:spPr>
                      </pic:pic>
                    </a:graphicData>
                  </a:graphic>
                </wp:inline>
              </w:drawing>
            </w:r>
          </w:p>
        </w:tc>
        <w:tc>
          <w:tcPr>
            <w:tcW w:w="1091"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vAlign w:val="center"/>
            <w:hideMark/>
          </w:tcPr>
          <w:p w14:paraId="613CC841" w14:textId="77777777" w:rsidR="007F257E" w:rsidRDefault="007F257E" w:rsidP="007F257E">
            <w:pPr>
              <w:spacing w:line="240" w:lineRule="atLeast"/>
              <w:jc w:val="center"/>
              <w:rPr>
                <w:color w:val="000000"/>
                <w:sz w:val="24"/>
                <w:szCs w:val="24"/>
              </w:rPr>
            </w:pPr>
            <w:r>
              <w:rPr>
                <w:noProof/>
                <w:color w:val="000000"/>
                <w:sz w:val="24"/>
                <w:szCs w:val="24"/>
                <w:lang w:val="en-GB" w:eastAsia="en-GB"/>
              </w:rPr>
              <w:drawing>
                <wp:inline distT="0" distB="0" distL="0" distR="0" wp14:anchorId="191521E4" wp14:editId="5AC1F96C">
                  <wp:extent cx="180975" cy="276225"/>
                  <wp:effectExtent l="0" t="0" r="0" b="0"/>
                  <wp:docPr id="100121" name="Picture 100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2" name=""/>
                          <pic:cNvPicPr>
                            <a:picLocks noChangeAspect="1"/>
                          </pic:cNvPicPr>
                        </pic:nvPicPr>
                        <pic:blipFill>
                          <a:blip r:embed="rId11"/>
                          <a:stretch>
                            <a:fillRect/>
                          </a:stretch>
                        </pic:blipFill>
                        <pic:spPr>
                          <a:xfrm>
                            <a:off x="0" y="0"/>
                            <a:ext cx="180975" cy="276225"/>
                          </a:xfrm>
                          <a:prstGeom prst="rect">
                            <a:avLst/>
                          </a:prstGeom>
                        </pic:spPr>
                      </pic:pic>
                    </a:graphicData>
                  </a:graphic>
                </wp:inline>
              </w:drawing>
            </w:r>
          </w:p>
        </w:tc>
        <w:tc>
          <w:tcPr>
            <w:tcW w:w="3643" w:type="dxa"/>
            <w:tcBorders>
              <w:top w:val="single" w:sz="8" w:space="0" w:color="BFBFBF"/>
              <w:left w:val="single" w:sz="8" w:space="0" w:color="BFBFBF"/>
              <w:bottom w:val="single" w:sz="8" w:space="0" w:color="BFBFBF"/>
            </w:tcBorders>
            <w:shd w:val="clear" w:color="auto" w:fill="F2DBDB"/>
            <w:tcMar>
              <w:top w:w="10" w:type="dxa"/>
              <w:left w:w="108" w:type="dxa"/>
              <w:bottom w:w="10" w:type="dxa"/>
              <w:right w:w="108" w:type="dxa"/>
            </w:tcMar>
          </w:tcPr>
          <w:p w14:paraId="73DB4777" w14:textId="77777777" w:rsidR="007F257E" w:rsidRDefault="007F257E" w:rsidP="007F257E">
            <w:pPr>
              <w:spacing w:before="60" w:after="60"/>
              <w:rPr>
                <w:color w:val="000000"/>
                <w:sz w:val="24"/>
                <w:szCs w:val="24"/>
              </w:rPr>
            </w:pPr>
          </w:p>
        </w:tc>
      </w:tr>
      <w:tr w:rsidR="007F257E" w14:paraId="2CF12700" w14:textId="77777777">
        <w:trPr>
          <w:trHeight w:val="560"/>
        </w:trPr>
        <w:tc>
          <w:tcPr>
            <w:tcW w:w="3416" w:type="dxa"/>
            <w:tcBorders>
              <w:top w:val="single" w:sz="8" w:space="0" w:color="BFBFBF"/>
              <w:bottom w:val="single" w:sz="8" w:space="0" w:color="BFBFBF"/>
              <w:right w:val="single" w:sz="8" w:space="0" w:color="BFBFBF"/>
            </w:tcBorders>
            <w:shd w:val="clear" w:color="auto" w:fill="FFFFFF"/>
            <w:tcMar>
              <w:top w:w="10" w:type="dxa"/>
              <w:left w:w="108" w:type="dxa"/>
              <w:bottom w:w="10" w:type="dxa"/>
              <w:right w:w="108" w:type="dxa"/>
            </w:tcMar>
            <w:hideMark/>
          </w:tcPr>
          <w:p w14:paraId="5DCC4554" w14:textId="77777777" w:rsidR="007F257E" w:rsidRDefault="007F257E" w:rsidP="007F257E">
            <w:pPr>
              <w:tabs>
                <w:tab w:val="left" w:pos="318"/>
              </w:tabs>
              <w:spacing w:before="40" w:after="40" w:line="240" w:lineRule="atLeast"/>
              <w:ind w:left="318" w:hanging="318"/>
              <w:rPr>
                <w:color w:val="000000"/>
                <w:sz w:val="24"/>
                <w:szCs w:val="24"/>
              </w:rPr>
            </w:pPr>
            <w:r>
              <w:rPr>
                <w:b/>
                <w:bCs/>
                <w:color w:val="000000"/>
                <w:sz w:val="18"/>
                <w:szCs w:val="18"/>
              </w:rPr>
              <w:t>6.</w:t>
            </w:r>
            <w:r>
              <w:rPr>
                <w:color w:val="000000"/>
                <w:sz w:val="24"/>
                <w:szCs w:val="24"/>
              </w:rPr>
              <w:tab/>
            </w:r>
            <w:r>
              <w:rPr>
                <w:color w:val="000000"/>
                <w:sz w:val="18"/>
                <w:szCs w:val="18"/>
              </w:rPr>
              <w:t xml:space="preserve">Petty cash payments were </w:t>
            </w:r>
            <w:r>
              <w:rPr>
                <w:color w:val="000000"/>
                <w:sz w:val="18"/>
                <w:szCs w:val="18"/>
              </w:rPr>
              <w:br/>
              <w:t xml:space="preserve">properly supported by receipts, expenditure was approved and </w:t>
            </w:r>
            <w:r>
              <w:rPr>
                <w:color w:val="000000"/>
                <w:sz w:val="18"/>
                <w:szCs w:val="18"/>
              </w:rPr>
              <w:br/>
              <w:t>VAT appropriately accounted for.</w:t>
            </w:r>
          </w:p>
        </w:tc>
        <w:tc>
          <w:tcPr>
            <w:tcW w:w="700"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vAlign w:val="center"/>
            <w:hideMark/>
          </w:tcPr>
          <w:p w14:paraId="008C7E70" w14:textId="77777777" w:rsidR="007F257E" w:rsidRDefault="007F257E" w:rsidP="007F257E">
            <w:pPr>
              <w:spacing w:line="240" w:lineRule="atLeast"/>
              <w:jc w:val="center"/>
              <w:rPr>
                <w:color w:val="000000"/>
                <w:sz w:val="24"/>
                <w:szCs w:val="24"/>
              </w:rPr>
            </w:pPr>
            <w:r>
              <w:rPr>
                <w:noProof/>
                <w:color w:val="000000"/>
                <w:sz w:val="24"/>
                <w:szCs w:val="24"/>
                <w:lang w:val="en-GB" w:eastAsia="en-GB"/>
              </w:rPr>
              <w:drawing>
                <wp:inline distT="0" distB="0" distL="0" distR="0" wp14:anchorId="3D5C589F" wp14:editId="1AC0B1D1">
                  <wp:extent cx="180975" cy="276225"/>
                  <wp:effectExtent l="0" t="0" r="0" b="0"/>
                  <wp:docPr id="100123" name="Picture 100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4" name=""/>
                          <pic:cNvPicPr>
                            <a:picLocks noChangeAspect="1"/>
                          </pic:cNvPicPr>
                        </pic:nvPicPr>
                        <pic:blipFill>
                          <a:blip r:embed="rId11"/>
                          <a:stretch>
                            <a:fillRect/>
                          </a:stretch>
                        </pic:blipFill>
                        <pic:spPr>
                          <a:xfrm>
                            <a:off x="0" y="0"/>
                            <a:ext cx="180975" cy="276225"/>
                          </a:xfrm>
                          <a:prstGeom prst="rect">
                            <a:avLst/>
                          </a:prstGeom>
                        </pic:spPr>
                      </pic:pic>
                    </a:graphicData>
                  </a:graphic>
                </wp:inline>
              </w:drawing>
            </w:r>
          </w:p>
        </w:tc>
        <w:tc>
          <w:tcPr>
            <w:tcW w:w="770"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vAlign w:val="center"/>
            <w:hideMark/>
          </w:tcPr>
          <w:p w14:paraId="28DB36C7" w14:textId="77777777" w:rsidR="007F257E" w:rsidRDefault="007F257E" w:rsidP="007F257E">
            <w:pPr>
              <w:spacing w:line="240" w:lineRule="atLeast"/>
              <w:jc w:val="center"/>
              <w:rPr>
                <w:color w:val="000000"/>
                <w:sz w:val="24"/>
                <w:szCs w:val="24"/>
              </w:rPr>
            </w:pPr>
            <w:r>
              <w:rPr>
                <w:noProof/>
                <w:color w:val="000000"/>
                <w:sz w:val="24"/>
                <w:szCs w:val="24"/>
                <w:lang w:val="en-GB" w:eastAsia="en-GB"/>
              </w:rPr>
              <w:drawing>
                <wp:inline distT="0" distB="0" distL="0" distR="0" wp14:anchorId="6D726189" wp14:editId="5814B0F7">
                  <wp:extent cx="180975" cy="276225"/>
                  <wp:effectExtent l="0" t="0" r="0" b="0"/>
                  <wp:docPr id="100125" name="Picture 100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6" name=""/>
                          <pic:cNvPicPr>
                            <a:picLocks noChangeAspect="1"/>
                          </pic:cNvPicPr>
                        </pic:nvPicPr>
                        <pic:blipFill>
                          <a:blip r:embed="rId11"/>
                          <a:stretch>
                            <a:fillRect/>
                          </a:stretch>
                        </pic:blipFill>
                        <pic:spPr>
                          <a:xfrm>
                            <a:off x="0" y="0"/>
                            <a:ext cx="180975" cy="276225"/>
                          </a:xfrm>
                          <a:prstGeom prst="rect">
                            <a:avLst/>
                          </a:prstGeom>
                        </pic:spPr>
                      </pic:pic>
                    </a:graphicData>
                  </a:graphic>
                </wp:inline>
              </w:drawing>
            </w:r>
          </w:p>
        </w:tc>
        <w:tc>
          <w:tcPr>
            <w:tcW w:w="728"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vAlign w:val="center"/>
            <w:hideMark/>
          </w:tcPr>
          <w:p w14:paraId="7CD12A96" w14:textId="77777777" w:rsidR="007F257E" w:rsidRDefault="007F257E" w:rsidP="007F257E">
            <w:pPr>
              <w:spacing w:line="240" w:lineRule="atLeast"/>
              <w:jc w:val="center"/>
              <w:rPr>
                <w:color w:val="000000"/>
                <w:sz w:val="24"/>
                <w:szCs w:val="24"/>
              </w:rPr>
            </w:pPr>
            <w:r>
              <w:rPr>
                <w:noProof/>
                <w:color w:val="000000"/>
                <w:sz w:val="24"/>
                <w:szCs w:val="24"/>
                <w:lang w:val="en-GB" w:eastAsia="en-GB"/>
              </w:rPr>
              <w:drawing>
                <wp:anchor distT="0" distB="0" distL="114300" distR="114300" simplePos="0" relativeHeight="251678720" behindDoc="0" locked="0" layoutInCell="1" allowOverlap="1" wp14:anchorId="15131A27" wp14:editId="18DEFB53">
                  <wp:simplePos x="0" y="0"/>
                  <wp:positionH relativeFrom="column">
                    <wp:posOffset>76200</wp:posOffset>
                  </wp:positionH>
                  <wp:positionV relativeFrom="paragraph">
                    <wp:posOffset>78740</wp:posOffset>
                  </wp:positionV>
                  <wp:extent cx="152400" cy="14033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40335"/>
                          </a:xfrm>
                          <a:prstGeom prst="rect">
                            <a:avLst/>
                          </a:prstGeom>
                          <a:noFill/>
                        </pic:spPr>
                      </pic:pic>
                    </a:graphicData>
                  </a:graphic>
                  <wp14:sizeRelH relativeFrom="margin">
                    <wp14:pctWidth>0</wp14:pctWidth>
                  </wp14:sizeRelH>
                  <wp14:sizeRelV relativeFrom="margin">
                    <wp14:pctHeight>0</wp14:pctHeight>
                  </wp14:sizeRelV>
                </wp:anchor>
              </w:drawing>
            </w:r>
            <w:r>
              <w:rPr>
                <w:noProof/>
                <w:color w:val="000000"/>
                <w:sz w:val="24"/>
                <w:szCs w:val="24"/>
                <w:lang w:val="en-GB" w:eastAsia="en-GB"/>
              </w:rPr>
              <w:drawing>
                <wp:inline distT="0" distB="0" distL="0" distR="0" wp14:anchorId="768E05A8" wp14:editId="417C0428">
                  <wp:extent cx="180975" cy="276225"/>
                  <wp:effectExtent l="0" t="0" r="0" b="0"/>
                  <wp:docPr id="100127" name="Picture 100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8" name=""/>
                          <pic:cNvPicPr>
                            <a:picLocks noChangeAspect="1"/>
                          </pic:cNvPicPr>
                        </pic:nvPicPr>
                        <pic:blipFill>
                          <a:blip r:embed="rId11"/>
                          <a:stretch>
                            <a:fillRect/>
                          </a:stretch>
                        </pic:blipFill>
                        <pic:spPr>
                          <a:xfrm>
                            <a:off x="0" y="0"/>
                            <a:ext cx="180975" cy="276225"/>
                          </a:xfrm>
                          <a:prstGeom prst="rect">
                            <a:avLst/>
                          </a:prstGeom>
                        </pic:spPr>
                      </pic:pic>
                    </a:graphicData>
                  </a:graphic>
                </wp:inline>
              </w:drawing>
            </w:r>
          </w:p>
        </w:tc>
        <w:tc>
          <w:tcPr>
            <w:tcW w:w="1091"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vAlign w:val="center"/>
            <w:hideMark/>
          </w:tcPr>
          <w:p w14:paraId="7F5BADF8" w14:textId="77777777" w:rsidR="007F257E" w:rsidRDefault="007F257E" w:rsidP="007F257E">
            <w:pPr>
              <w:spacing w:line="240" w:lineRule="atLeast"/>
              <w:jc w:val="center"/>
              <w:rPr>
                <w:color w:val="000000"/>
                <w:sz w:val="24"/>
                <w:szCs w:val="24"/>
              </w:rPr>
            </w:pPr>
            <w:r>
              <w:rPr>
                <w:noProof/>
                <w:color w:val="000000"/>
                <w:sz w:val="24"/>
                <w:szCs w:val="24"/>
                <w:lang w:val="en-GB" w:eastAsia="en-GB"/>
              </w:rPr>
              <w:drawing>
                <wp:inline distT="0" distB="0" distL="0" distR="0" wp14:anchorId="4DB84254" wp14:editId="30D57B84">
                  <wp:extent cx="180975" cy="276225"/>
                  <wp:effectExtent l="0" t="0" r="0" b="0"/>
                  <wp:docPr id="100129" name="Picture 100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0" name=""/>
                          <pic:cNvPicPr>
                            <a:picLocks noChangeAspect="1"/>
                          </pic:cNvPicPr>
                        </pic:nvPicPr>
                        <pic:blipFill>
                          <a:blip r:embed="rId11"/>
                          <a:stretch>
                            <a:fillRect/>
                          </a:stretch>
                        </pic:blipFill>
                        <pic:spPr>
                          <a:xfrm>
                            <a:off x="0" y="0"/>
                            <a:ext cx="180975" cy="276225"/>
                          </a:xfrm>
                          <a:prstGeom prst="rect">
                            <a:avLst/>
                          </a:prstGeom>
                        </pic:spPr>
                      </pic:pic>
                    </a:graphicData>
                  </a:graphic>
                </wp:inline>
              </w:drawing>
            </w:r>
          </w:p>
        </w:tc>
        <w:tc>
          <w:tcPr>
            <w:tcW w:w="3643" w:type="dxa"/>
            <w:tcBorders>
              <w:top w:val="single" w:sz="8" w:space="0" w:color="BFBFBF"/>
              <w:left w:val="single" w:sz="8" w:space="0" w:color="BFBFBF"/>
              <w:bottom w:val="single" w:sz="8" w:space="0" w:color="BFBFBF"/>
            </w:tcBorders>
            <w:shd w:val="clear" w:color="auto" w:fill="F2DBDB"/>
            <w:tcMar>
              <w:top w:w="10" w:type="dxa"/>
              <w:left w:w="108" w:type="dxa"/>
              <w:bottom w:w="10" w:type="dxa"/>
              <w:right w:w="108" w:type="dxa"/>
            </w:tcMar>
            <w:hideMark/>
          </w:tcPr>
          <w:p w14:paraId="7B2DF3DC" w14:textId="77777777" w:rsidR="007F257E" w:rsidRDefault="007F257E" w:rsidP="007F257E">
            <w:pPr>
              <w:spacing w:before="60" w:after="60"/>
              <w:rPr>
                <w:color w:val="000000"/>
                <w:sz w:val="24"/>
                <w:szCs w:val="24"/>
              </w:rPr>
            </w:pPr>
          </w:p>
        </w:tc>
      </w:tr>
      <w:tr w:rsidR="007F257E" w14:paraId="1A1F64BC" w14:textId="77777777">
        <w:trPr>
          <w:trHeight w:val="575"/>
        </w:trPr>
        <w:tc>
          <w:tcPr>
            <w:tcW w:w="3416" w:type="dxa"/>
            <w:tcBorders>
              <w:top w:val="single" w:sz="8" w:space="0" w:color="BFBFBF"/>
              <w:bottom w:val="single" w:sz="8" w:space="0" w:color="BFBFBF"/>
              <w:right w:val="single" w:sz="8" w:space="0" w:color="BFBFBF"/>
            </w:tcBorders>
            <w:shd w:val="clear" w:color="auto" w:fill="FFFFFF"/>
            <w:tcMar>
              <w:top w:w="10" w:type="dxa"/>
              <w:left w:w="108" w:type="dxa"/>
              <w:bottom w:w="10" w:type="dxa"/>
              <w:right w:w="108" w:type="dxa"/>
            </w:tcMar>
            <w:hideMark/>
          </w:tcPr>
          <w:p w14:paraId="3A71EA04" w14:textId="77777777" w:rsidR="007F257E" w:rsidRDefault="007F257E" w:rsidP="007F257E">
            <w:pPr>
              <w:tabs>
                <w:tab w:val="left" w:pos="318"/>
              </w:tabs>
              <w:spacing w:before="40" w:after="40" w:line="240" w:lineRule="atLeast"/>
              <w:ind w:left="318" w:hanging="318"/>
              <w:rPr>
                <w:color w:val="000000"/>
                <w:sz w:val="24"/>
                <w:szCs w:val="24"/>
              </w:rPr>
            </w:pPr>
            <w:r>
              <w:rPr>
                <w:b/>
                <w:bCs/>
                <w:color w:val="000000"/>
                <w:sz w:val="18"/>
                <w:szCs w:val="18"/>
              </w:rPr>
              <w:t>7.</w:t>
            </w:r>
            <w:r>
              <w:rPr>
                <w:color w:val="000000"/>
                <w:sz w:val="18"/>
                <w:szCs w:val="18"/>
              </w:rPr>
              <w:t xml:space="preserve"> </w:t>
            </w:r>
            <w:r>
              <w:rPr>
                <w:color w:val="000000"/>
                <w:sz w:val="24"/>
                <w:szCs w:val="24"/>
              </w:rPr>
              <w:tab/>
            </w:r>
            <w:r>
              <w:rPr>
                <w:color w:val="000000"/>
                <w:sz w:val="18"/>
                <w:szCs w:val="18"/>
              </w:rPr>
              <w:t xml:space="preserve">Salaries to employees and allowances to members were paid in accordance with </w:t>
            </w:r>
            <w:proofErr w:type="spellStart"/>
            <w:r>
              <w:rPr>
                <w:color w:val="000000"/>
                <w:sz w:val="18"/>
                <w:szCs w:val="18"/>
              </w:rPr>
              <w:t>minuted</w:t>
            </w:r>
            <w:proofErr w:type="spellEnd"/>
            <w:r>
              <w:rPr>
                <w:color w:val="000000"/>
                <w:sz w:val="18"/>
                <w:szCs w:val="18"/>
              </w:rPr>
              <w:t xml:space="preserve"> approvals, and PAYE and NI requirements were properly applied. </w:t>
            </w:r>
          </w:p>
        </w:tc>
        <w:tc>
          <w:tcPr>
            <w:tcW w:w="700"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vAlign w:val="center"/>
            <w:hideMark/>
          </w:tcPr>
          <w:p w14:paraId="3F2B6C14" w14:textId="77777777" w:rsidR="007F257E" w:rsidRDefault="007F257E" w:rsidP="007F257E">
            <w:pPr>
              <w:spacing w:line="240" w:lineRule="atLeast"/>
              <w:jc w:val="center"/>
              <w:rPr>
                <w:color w:val="000000"/>
                <w:sz w:val="24"/>
                <w:szCs w:val="24"/>
              </w:rPr>
            </w:pPr>
            <w:r>
              <w:rPr>
                <w:noProof/>
                <w:color w:val="000000"/>
                <w:sz w:val="24"/>
                <w:szCs w:val="24"/>
                <w:lang w:val="en-GB" w:eastAsia="en-GB"/>
              </w:rPr>
              <w:drawing>
                <wp:inline distT="0" distB="0" distL="0" distR="0" wp14:anchorId="44B76787" wp14:editId="4B0B72B2">
                  <wp:extent cx="180975" cy="276225"/>
                  <wp:effectExtent l="0" t="0" r="0" b="0"/>
                  <wp:docPr id="100131" name="Picture 100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2" name=""/>
                          <pic:cNvPicPr>
                            <a:picLocks noChangeAspect="1"/>
                          </pic:cNvPicPr>
                        </pic:nvPicPr>
                        <pic:blipFill>
                          <a:blip r:embed="rId11"/>
                          <a:stretch>
                            <a:fillRect/>
                          </a:stretch>
                        </pic:blipFill>
                        <pic:spPr>
                          <a:xfrm>
                            <a:off x="0" y="0"/>
                            <a:ext cx="180975" cy="276225"/>
                          </a:xfrm>
                          <a:prstGeom prst="rect">
                            <a:avLst/>
                          </a:prstGeom>
                        </pic:spPr>
                      </pic:pic>
                    </a:graphicData>
                  </a:graphic>
                </wp:inline>
              </w:drawing>
            </w:r>
          </w:p>
        </w:tc>
        <w:tc>
          <w:tcPr>
            <w:tcW w:w="770"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vAlign w:val="center"/>
            <w:hideMark/>
          </w:tcPr>
          <w:p w14:paraId="7FDDFFD2" w14:textId="77777777" w:rsidR="007F257E" w:rsidRDefault="005D661D" w:rsidP="007F257E">
            <w:pPr>
              <w:spacing w:line="240" w:lineRule="atLeast"/>
              <w:jc w:val="center"/>
              <w:rPr>
                <w:color w:val="000000"/>
                <w:sz w:val="24"/>
                <w:szCs w:val="24"/>
              </w:rPr>
            </w:pPr>
            <w:r>
              <w:rPr>
                <w:noProof/>
                <w:color w:val="000000"/>
                <w:sz w:val="24"/>
                <w:szCs w:val="24"/>
                <w:lang w:val="en-GB" w:eastAsia="en-GB"/>
              </w:rPr>
              <w:drawing>
                <wp:anchor distT="0" distB="0" distL="114300" distR="114300" simplePos="0" relativeHeight="251680768" behindDoc="0" locked="0" layoutInCell="1" allowOverlap="1" wp14:anchorId="1096B23D" wp14:editId="00407AE6">
                  <wp:simplePos x="0" y="0"/>
                  <wp:positionH relativeFrom="column">
                    <wp:posOffset>90170</wp:posOffset>
                  </wp:positionH>
                  <wp:positionV relativeFrom="paragraph">
                    <wp:posOffset>81915</wp:posOffset>
                  </wp:positionV>
                  <wp:extent cx="152400" cy="14033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40335"/>
                          </a:xfrm>
                          <a:prstGeom prst="rect">
                            <a:avLst/>
                          </a:prstGeom>
                          <a:noFill/>
                        </pic:spPr>
                      </pic:pic>
                    </a:graphicData>
                  </a:graphic>
                  <wp14:sizeRelH relativeFrom="margin">
                    <wp14:pctWidth>0</wp14:pctWidth>
                  </wp14:sizeRelH>
                  <wp14:sizeRelV relativeFrom="margin">
                    <wp14:pctHeight>0</wp14:pctHeight>
                  </wp14:sizeRelV>
                </wp:anchor>
              </w:drawing>
            </w:r>
            <w:r w:rsidR="007F257E">
              <w:rPr>
                <w:noProof/>
                <w:color w:val="000000"/>
                <w:sz w:val="24"/>
                <w:szCs w:val="24"/>
                <w:lang w:val="en-GB" w:eastAsia="en-GB"/>
              </w:rPr>
              <w:drawing>
                <wp:inline distT="0" distB="0" distL="0" distR="0" wp14:anchorId="755E2FD3" wp14:editId="395DB6CD">
                  <wp:extent cx="180975" cy="276225"/>
                  <wp:effectExtent l="0" t="0" r="0" b="0"/>
                  <wp:docPr id="100133" name="Picture 100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4" name=""/>
                          <pic:cNvPicPr>
                            <a:picLocks noChangeAspect="1"/>
                          </pic:cNvPicPr>
                        </pic:nvPicPr>
                        <pic:blipFill>
                          <a:blip r:embed="rId11"/>
                          <a:stretch>
                            <a:fillRect/>
                          </a:stretch>
                        </pic:blipFill>
                        <pic:spPr>
                          <a:xfrm>
                            <a:off x="0" y="0"/>
                            <a:ext cx="180975" cy="276225"/>
                          </a:xfrm>
                          <a:prstGeom prst="rect">
                            <a:avLst/>
                          </a:prstGeom>
                        </pic:spPr>
                      </pic:pic>
                    </a:graphicData>
                  </a:graphic>
                </wp:inline>
              </w:drawing>
            </w:r>
          </w:p>
        </w:tc>
        <w:tc>
          <w:tcPr>
            <w:tcW w:w="728"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vAlign w:val="center"/>
            <w:hideMark/>
          </w:tcPr>
          <w:p w14:paraId="02AC2337" w14:textId="77777777" w:rsidR="007F257E" w:rsidRDefault="007F257E" w:rsidP="007F257E">
            <w:pPr>
              <w:spacing w:line="240" w:lineRule="atLeast"/>
              <w:jc w:val="center"/>
              <w:rPr>
                <w:color w:val="000000"/>
                <w:sz w:val="24"/>
                <w:szCs w:val="24"/>
              </w:rPr>
            </w:pPr>
            <w:r>
              <w:rPr>
                <w:noProof/>
                <w:color w:val="000000"/>
                <w:sz w:val="24"/>
                <w:szCs w:val="24"/>
                <w:lang w:val="en-GB" w:eastAsia="en-GB"/>
              </w:rPr>
              <w:drawing>
                <wp:inline distT="0" distB="0" distL="0" distR="0" wp14:anchorId="5B3AA7C5" wp14:editId="74430D7A">
                  <wp:extent cx="180975" cy="276225"/>
                  <wp:effectExtent l="0" t="0" r="0" b="0"/>
                  <wp:docPr id="100135" name="Picture 100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6" name=""/>
                          <pic:cNvPicPr>
                            <a:picLocks noChangeAspect="1"/>
                          </pic:cNvPicPr>
                        </pic:nvPicPr>
                        <pic:blipFill>
                          <a:blip r:embed="rId11"/>
                          <a:stretch>
                            <a:fillRect/>
                          </a:stretch>
                        </pic:blipFill>
                        <pic:spPr>
                          <a:xfrm>
                            <a:off x="0" y="0"/>
                            <a:ext cx="180975" cy="276225"/>
                          </a:xfrm>
                          <a:prstGeom prst="rect">
                            <a:avLst/>
                          </a:prstGeom>
                        </pic:spPr>
                      </pic:pic>
                    </a:graphicData>
                  </a:graphic>
                </wp:inline>
              </w:drawing>
            </w:r>
          </w:p>
        </w:tc>
        <w:tc>
          <w:tcPr>
            <w:tcW w:w="1091"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vAlign w:val="center"/>
            <w:hideMark/>
          </w:tcPr>
          <w:p w14:paraId="20CF9547" w14:textId="77777777" w:rsidR="007F257E" w:rsidRDefault="007F257E" w:rsidP="007F257E">
            <w:pPr>
              <w:spacing w:line="240" w:lineRule="atLeast"/>
              <w:jc w:val="center"/>
              <w:rPr>
                <w:color w:val="000000"/>
                <w:sz w:val="24"/>
                <w:szCs w:val="24"/>
              </w:rPr>
            </w:pPr>
            <w:r>
              <w:rPr>
                <w:noProof/>
                <w:color w:val="000000"/>
                <w:sz w:val="24"/>
                <w:szCs w:val="24"/>
                <w:lang w:val="en-GB" w:eastAsia="en-GB"/>
              </w:rPr>
              <w:drawing>
                <wp:inline distT="0" distB="0" distL="0" distR="0" wp14:anchorId="4B68E426" wp14:editId="12057620">
                  <wp:extent cx="180975" cy="276225"/>
                  <wp:effectExtent l="0" t="0" r="0" b="0"/>
                  <wp:docPr id="100137" name="Picture 100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8" name=""/>
                          <pic:cNvPicPr>
                            <a:picLocks noChangeAspect="1"/>
                          </pic:cNvPicPr>
                        </pic:nvPicPr>
                        <pic:blipFill>
                          <a:blip r:embed="rId11"/>
                          <a:stretch>
                            <a:fillRect/>
                          </a:stretch>
                        </pic:blipFill>
                        <pic:spPr>
                          <a:xfrm>
                            <a:off x="0" y="0"/>
                            <a:ext cx="180975" cy="276225"/>
                          </a:xfrm>
                          <a:prstGeom prst="rect">
                            <a:avLst/>
                          </a:prstGeom>
                        </pic:spPr>
                      </pic:pic>
                    </a:graphicData>
                  </a:graphic>
                </wp:inline>
              </w:drawing>
            </w:r>
          </w:p>
        </w:tc>
        <w:tc>
          <w:tcPr>
            <w:tcW w:w="3643" w:type="dxa"/>
            <w:tcBorders>
              <w:top w:val="single" w:sz="8" w:space="0" w:color="BFBFBF"/>
              <w:left w:val="single" w:sz="8" w:space="0" w:color="BFBFBF"/>
              <w:bottom w:val="single" w:sz="8" w:space="0" w:color="BFBFBF"/>
            </w:tcBorders>
            <w:shd w:val="clear" w:color="auto" w:fill="F2DBDB"/>
            <w:tcMar>
              <w:top w:w="10" w:type="dxa"/>
              <w:left w:w="108" w:type="dxa"/>
              <w:bottom w:w="10" w:type="dxa"/>
              <w:right w:w="108" w:type="dxa"/>
            </w:tcMar>
            <w:hideMark/>
          </w:tcPr>
          <w:p w14:paraId="569E8349" w14:textId="77777777" w:rsidR="007F257E" w:rsidRDefault="007F257E" w:rsidP="007F257E">
            <w:pPr>
              <w:spacing w:before="60" w:after="60"/>
              <w:rPr>
                <w:color w:val="000000"/>
                <w:sz w:val="24"/>
                <w:szCs w:val="24"/>
              </w:rPr>
            </w:pPr>
          </w:p>
        </w:tc>
      </w:tr>
      <w:tr w:rsidR="007F257E" w14:paraId="4B5B1BF4" w14:textId="77777777">
        <w:trPr>
          <w:trHeight w:val="60"/>
        </w:trPr>
        <w:tc>
          <w:tcPr>
            <w:tcW w:w="3416" w:type="dxa"/>
            <w:tcBorders>
              <w:top w:val="single" w:sz="8" w:space="0" w:color="BFBFBF"/>
              <w:right w:val="single" w:sz="8" w:space="0" w:color="BFBFBF"/>
            </w:tcBorders>
            <w:shd w:val="clear" w:color="auto" w:fill="FFFFFF"/>
            <w:tcMar>
              <w:top w:w="10" w:type="dxa"/>
              <w:left w:w="108" w:type="dxa"/>
              <w:bottom w:w="10" w:type="dxa"/>
              <w:right w:w="108" w:type="dxa"/>
            </w:tcMar>
            <w:hideMark/>
          </w:tcPr>
          <w:p w14:paraId="41683246" w14:textId="77777777" w:rsidR="007F257E" w:rsidRDefault="007F257E" w:rsidP="007F257E">
            <w:pPr>
              <w:tabs>
                <w:tab w:val="left" w:pos="318"/>
              </w:tabs>
              <w:spacing w:before="40" w:after="40" w:line="240" w:lineRule="atLeast"/>
              <w:ind w:left="318" w:hanging="318"/>
              <w:rPr>
                <w:color w:val="000000"/>
                <w:sz w:val="24"/>
                <w:szCs w:val="24"/>
              </w:rPr>
            </w:pPr>
            <w:r>
              <w:rPr>
                <w:b/>
                <w:bCs/>
                <w:color w:val="000000"/>
                <w:sz w:val="18"/>
                <w:szCs w:val="18"/>
              </w:rPr>
              <w:lastRenderedPageBreak/>
              <w:t>8.</w:t>
            </w:r>
            <w:r>
              <w:rPr>
                <w:color w:val="000000"/>
                <w:sz w:val="24"/>
                <w:szCs w:val="24"/>
              </w:rPr>
              <w:tab/>
            </w:r>
            <w:r>
              <w:rPr>
                <w:color w:val="000000"/>
                <w:sz w:val="18"/>
                <w:szCs w:val="18"/>
              </w:rPr>
              <w:t xml:space="preserve">Asset and investment registers were complete, accurate, </w:t>
            </w:r>
            <w:r>
              <w:rPr>
                <w:color w:val="000000"/>
                <w:sz w:val="18"/>
                <w:szCs w:val="18"/>
              </w:rPr>
              <w:br/>
              <w:t>and properly maintained.</w:t>
            </w:r>
          </w:p>
        </w:tc>
        <w:tc>
          <w:tcPr>
            <w:tcW w:w="700" w:type="dxa"/>
            <w:tcBorders>
              <w:top w:val="single" w:sz="8" w:space="0" w:color="BFBFBF"/>
              <w:left w:val="single" w:sz="8" w:space="0" w:color="BFBFBF"/>
              <w:right w:val="single" w:sz="8" w:space="0" w:color="BFBFBF"/>
            </w:tcBorders>
            <w:shd w:val="clear" w:color="auto" w:fill="F2DBDB"/>
            <w:tcMar>
              <w:top w:w="10" w:type="dxa"/>
              <w:left w:w="108" w:type="dxa"/>
              <w:bottom w:w="10" w:type="dxa"/>
              <w:right w:w="108" w:type="dxa"/>
            </w:tcMar>
            <w:vAlign w:val="center"/>
            <w:hideMark/>
          </w:tcPr>
          <w:p w14:paraId="555D8730" w14:textId="77777777" w:rsidR="007F257E" w:rsidRDefault="005D661D" w:rsidP="007F257E">
            <w:pPr>
              <w:spacing w:line="240" w:lineRule="atLeast"/>
              <w:jc w:val="center"/>
              <w:rPr>
                <w:color w:val="000000"/>
                <w:sz w:val="24"/>
                <w:szCs w:val="24"/>
              </w:rPr>
            </w:pPr>
            <w:r>
              <w:rPr>
                <w:noProof/>
                <w:color w:val="000000"/>
                <w:sz w:val="24"/>
                <w:szCs w:val="24"/>
                <w:lang w:val="en-GB" w:eastAsia="en-GB"/>
              </w:rPr>
              <w:drawing>
                <wp:anchor distT="0" distB="0" distL="114300" distR="114300" simplePos="0" relativeHeight="251682816" behindDoc="0" locked="0" layoutInCell="1" allowOverlap="1" wp14:anchorId="113BF7ED" wp14:editId="44A2E9BB">
                  <wp:simplePos x="0" y="0"/>
                  <wp:positionH relativeFrom="column">
                    <wp:posOffset>69850</wp:posOffset>
                  </wp:positionH>
                  <wp:positionV relativeFrom="paragraph">
                    <wp:posOffset>64770</wp:posOffset>
                  </wp:positionV>
                  <wp:extent cx="152400" cy="14033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40335"/>
                          </a:xfrm>
                          <a:prstGeom prst="rect">
                            <a:avLst/>
                          </a:prstGeom>
                          <a:noFill/>
                        </pic:spPr>
                      </pic:pic>
                    </a:graphicData>
                  </a:graphic>
                  <wp14:sizeRelH relativeFrom="margin">
                    <wp14:pctWidth>0</wp14:pctWidth>
                  </wp14:sizeRelH>
                  <wp14:sizeRelV relativeFrom="margin">
                    <wp14:pctHeight>0</wp14:pctHeight>
                  </wp14:sizeRelV>
                </wp:anchor>
              </w:drawing>
            </w:r>
            <w:r w:rsidR="007F257E">
              <w:rPr>
                <w:noProof/>
                <w:color w:val="000000"/>
                <w:sz w:val="24"/>
                <w:szCs w:val="24"/>
                <w:lang w:val="en-GB" w:eastAsia="en-GB"/>
              </w:rPr>
              <w:drawing>
                <wp:inline distT="0" distB="0" distL="0" distR="0" wp14:anchorId="516DFEBA" wp14:editId="03D209FA">
                  <wp:extent cx="180975" cy="276225"/>
                  <wp:effectExtent l="0" t="0" r="0" b="0"/>
                  <wp:docPr id="100139" name="Picture 100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0" name=""/>
                          <pic:cNvPicPr>
                            <a:picLocks noChangeAspect="1"/>
                          </pic:cNvPicPr>
                        </pic:nvPicPr>
                        <pic:blipFill>
                          <a:blip r:embed="rId11"/>
                          <a:stretch>
                            <a:fillRect/>
                          </a:stretch>
                        </pic:blipFill>
                        <pic:spPr>
                          <a:xfrm>
                            <a:off x="0" y="0"/>
                            <a:ext cx="180975" cy="276225"/>
                          </a:xfrm>
                          <a:prstGeom prst="rect">
                            <a:avLst/>
                          </a:prstGeom>
                        </pic:spPr>
                      </pic:pic>
                    </a:graphicData>
                  </a:graphic>
                </wp:inline>
              </w:drawing>
            </w:r>
          </w:p>
        </w:tc>
        <w:tc>
          <w:tcPr>
            <w:tcW w:w="770" w:type="dxa"/>
            <w:tcBorders>
              <w:top w:val="single" w:sz="8" w:space="0" w:color="BFBFBF"/>
              <w:left w:val="single" w:sz="8" w:space="0" w:color="BFBFBF"/>
              <w:right w:val="single" w:sz="8" w:space="0" w:color="BFBFBF"/>
            </w:tcBorders>
            <w:shd w:val="clear" w:color="auto" w:fill="F2DBDB"/>
            <w:tcMar>
              <w:top w:w="10" w:type="dxa"/>
              <w:left w:w="108" w:type="dxa"/>
              <w:bottom w:w="10" w:type="dxa"/>
              <w:right w:w="108" w:type="dxa"/>
            </w:tcMar>
            <w:vAlign w:val="center"/>
            <w:hideMark/>
          </w:tcPr>
          <w:p w14:paraId="00181B87" w14:textId="77777777" w:rsidR="007F257E" w:rsidRDefault="007F257E" w:rsidP="007F257E">
            <w:pPr>
              <w:spacing w:line="240" w:lineRule="atLeast"/>
              <w:jc w:val="center"/>
              <w:rPr>
                <w:color w:val="000000"/>
                <w:sz w:val="24"/>
                <w:szCs w:val="24"/>
              </w:rPr>
            </w:pPr>
            <w:r>
              <w:rPr>
                <w:noProof/>
                <w:color w:val="000000"/>
                <w:sz w:val="24"/>
                <w:szCs w:val="24"/>
                <w:lang w:val="en-GB" w:eastAsia="en-GB"/>
              </w:rPr>
              <w:drawing>
                <wp:inline distT="0" distB="0" distL="0" distR="0" wp14:anchorId="2BD57E95" wp14:editId="3865EDE6">
                  <wp:extent cx="180975" cy="276225"/>
                  <wp:effectExtent l="0" t="0" r="0" b="0"/>
                  <wp:docPr id="100141" name="Picture 100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2" name=""/>
                          <pic:cNvPicPr>
                            <a:picLocks noChangeAspect="1"/>
                          </pic:cNvPicPr>
                        </pic:nvPicPr>
                        <pic:blipFill>
                          <a:blip r:embed="rId11"/>
                          <a:stretch>
                            <a:fillRect/>
                          </a:stretch>
                        </pic:blipFill>
                        <pic:spPr>
                          <a:xfrm>
                            <a:off x="0" y="0"/>
                            <a:ext cx="180975" cy="276225"/>
                          </a:xfrm>
                          <a:prstGeom prst="rect">
                            <a:avLst/>
                          </a:prstGeom>
                        </pic:spPr>
                      </pic:pic>
                    </a:graphicData>
                  </a:graphic>
                </wp:inline>
              </w:drawing>
            </w:r>
          </w:p>
        </w:tc>
        <w:tc>
          <w:tcPr>
            <w:tcW w:w="728" w:type="dxa"/>
            <w:tcBorders>
              <w:top w:val="single" w:sz="8" w:space="0" w:color="BFBFBF"/>
              <w:left w:val="single" w:sz="8" w:space="0" w:color="BFBFBF"/>
              <w:right w:val="single" w:sz="8" w:space="0" w:color="BFBFBF"/>
            </w:tcBorders>
            <w:shd w:val="clear" w:color="auto" w:fill="F2DBDB"/>
            <w:tcMar>
              <w:top w:w="10" w:type="dxa"/>
              <w:left w:w="108" w:type="dxa"/>
              <w:bottom w:w="10" w:type="dxa"/>
              <w:right w:w="108" w:type="dxa"/>
            </w:tcMar>
            <w:vAlign w:val="center"/>
            <w:hideMark/>
          </w:tcPr>
          <w:p w14:paraId="37E4AA6A" w14:textId="77777777" w:rsidR="007F257E" w:rsidRDefault="007F257E" w:rsidP="007F257E">
            <w:pPr>
              <w:spacing w:line="240" w:lineRule="atLeast"/>
              <w:jc w:val="center"/>
              <w:rPr>
                <w:color w:val="000000"/>
                <w:sz w:val="24"/>
                <w:szCs w:val="24"/>
              </w:rPr>
            </w:pPr>
            <w:r>
              <w:rPr>
                <w:noProof/>
                <w:color w:val="000000"/>
                <w:sz w:val="24"/>
                <w:szCs w:val="24"/>
                <w:lang w:val="en-GB" w:eastAsia="en-GB"/>
              </w:rPr>
              <w:drawing>
                <wp:inline distT="0" distB="0" distL="0" distR="0" wp14:anchorId="39646D3E" wp14:editId="5CBFB173">
                  <wp:extent cx="180975" cy="276225"/>
                  <wp:effectExtent l="0" t="0" r="0" b="0"/>
                  <wp:docPr id="100143" name="Picture 100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4" name=""/>
                          <pic:cNvPicPr>
                            <a:picLocks noChangeAspect="1"/>
                          </pic:cNvPicPr>
                        </pic:nvPicPr>
                        <pic:blipFill>
                          <a:blip r:embed="rId11"/>
                          <a:stretch>
                            <a:fillRect/>
                          </a:stretch>
                        </pic:blipFill>
                        <pic:spPr>
                          <a:xfrm>
                            <a:off x="0" y="0"/>
                            <a:ext cx="180975" cy="276225"/>
                          </a:xfrm>
                          <a:prstGeom prst="rect">
                            <a:avLst/>
                          </a:prstGeom>
                        </pic:spPr>
                      </pic:pic>
                    </a:graphicData>
                  </a:graphic>
                </wp:inline>
              </w:drawing>
            </w:r>
          </w:p>
        </w:tc>
        <w:tc>
          <w:tcPr>
            <w:tcW w:w="1091" w:type="dxa"/>
            <w:tcBorders>
              <w:top w:val="single" w:sz="8" w:space="0" w:color="BFBFBF"/>
              <w:left w:val="single" w:sz="8" w:space="0" w:color="BFBFBF"/>
              <w:right w:val="single" w:sz="8" w:space="0" w:color="BFBFBF"/>
            </w:tcBorders>
            <w:shd w:val="clear" w:color="auto" w:fill="F2DBDB"/>
            <w:tcMar>
              <w:top w:w="10" w:type="dxa"/>
              <w:left w:w="108" w:type="dxa"/>
              <w:bottom w:w="10" w:type="dxa"/>
              <w:right w:w="108" w:type="dxa"/>
            </w:tcMar>
            <w:vAlign w:val="center"/>
            <w:hideMark/>
          </w:tcPr>
          <w:p w14:paraId="5A6A69F7" w14:textId="77777777" w:rsidR="007F257E" w:rsidRDefault="007F257E" w:rsidP="007F257E">
            <w:pPr>
              <w:spacing w:line="240" w:lineRule="atLeast"/>
              <w:jc w:val="center"/>
              <w:rPr>
                <w:color w:val="000000"/>
                <w:sz w:val="24"/>
                <w:szCs w:val="24"/>
              </w:rPr>
            </w:pPr>
            <w:r>
              <w:rPr>
                <w:noProof/>
                <w:color w:val="000000"/>
                <w:sz w:val="24"/>
                <w:szCs w:val="24"/>
                <w:lang w:val="en-GB" w:eastAsia="en-GB"/>
              </w:rPr>
              <w:drawing>
                <wp:inline distT="0" distB="0" distL="0" distR="0" wp14:anchorId="41075F05" wp14:editId="52D51F47">
                  <wp:extent cx="180975" cy="276225"/>
                  <wp:effectExtent l="0" t="0" r="0" b="0"/>
                  <wp:docPr id="100145" name="Picture 100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6" name=""/>
                          <pic:cNvPicPr>
                            <a:picLocks noChangeAspect="1"/>
                          </pic:cNvPicPr>
                        </pic:nvPicPr>
                        <pic:blipFill>
                          <a:blip r:embed="rId11"/>
                          <a:stretch>
                            <a:fillRect/>
                          </a:stretch>
                        </pic:blipFill>
                        <pic:spPr>
                          <a:xfrm>
                            <a:off x="0" y="0"/>
                            <a:ext cx="180975" cy="276225"/>
                          </a:xfrm>
                          <a:prstGeom prst="rect">
                            <a:avLst/>
                          </a:prstGeom>
                        </pic:spPr>
                      </pic:pic>
                    </a:graphicData>
                  </a:graphic>
                </wp:inline>
              </w:drawing>
            </w:r>
          </w:p>
        </w:tc>
        <w:tc>
          <w:tcPr>
            <w:tcW w:w="3643" w:type="dxa"/>
            <w:tcBorders>
              <w:top w:val="single" w:sz="8" w:space="0" w:color="BFBFBF"/>
              <w:left w:val="single" w:sz="8" w:space="0" w:color="BFBFBF"/>
            </w:tcBorders>
            <w:shd w:val="clear" w:color="auto" w:fill="F2DBDB"/>
            <w:tcMar>
              <w:top w:w="10" w:type="dxa"/>
              <w:left w:w="108" w:type="dxa"/>
              <w:bottom w:w="10" w:type="dxa"/>
              <w:right w:w="108" w:type="dxa"/>
            </w:tcMar>
            <w:hideMark/>
          </w:tcPr>
          <w:p w14:paraId="3F701ED1" w14:textId="77777777" w:rsidR="007F257E" w:rsidRDefault="007F257E" w:rsidP="007F257E">
            <w:pPr>
              <w:spacing w:before="60" w:after="60"/>
              <w:rPr>
                <w:color w:val="000000"/>
                <w:sz w:val="24"/>
                <w:szCs w:val="24"/>
              </w:rPr>
            </w:pPr>
          </w:p>
        </w:tc>
      </w:tr>
    </w:tbl>
    <w:p w14:paraId="014C4C4A" w14:textId="77777777" w:rsidR="008B1653" w:rsidRDefault="0098664E">
      <w:pPr>
        <w:spacing w:before="60" w:after="60"/>
      </w:pPr>
      <w:r>
        <w:br w:type="page"/>
      </w:r>
    </w:p>
    <w:tbl>
      <w:tblPr>
        <w:tblW w:w="10348" w:type="dxa"/>
        <w:tblInd w:w="226" w:type="dxa"/>
        <w:tblBorders>
          <w:top w:val="single" w:sz="8" w:space="0" w:color="BFBFBF"/>
          <w:left w:val="single" w:sz="8" w:space="0" w:color="BFBFBF"/>
          <w:bottom w:val="single" w:sz="8" w:space="0" w:color="BFBFBF"/>
          <w:right w:val="single" w:sz="8" w:space="0" w:color="BFBFBF"/>
        </w:tblBorders>
        <w:tblCellMar>
          <w:left w:w="0" w:type="dxa"/>
          <w:right w:w="0" w:type="dxa"/>
        </w:tblCellMar>
        <w:tblLook w:val="04A0" w:firstRow="1" w:lastRow="0" w:firstColumn="1" w:lastColumn="0" w:noHBand="0" w:noVBand="1"/>
      </w:tblPr>
      <w:tblGrid>
        <w:gridCol w:w="3416"/>
        <w:gridCol w:w="700"/>
        <w:gridCol w:w="770"/>
        <w:gridCol w:w="728"/>
        <w:gridCol w:w="1091"/>
        <w:gridCol w:w="3643"/>
      </w:tblGrid>
      <w:tr w:rsidR="008B1653" w14:paraId="50FAAEF2" w14:textId="77777777">
        <w:trPr>
          <w:trHeight w:val="333"/>
          <w:tblHeader/>
        </w:trPr>
        <w:tc>
          <w:tcPr>
            <w:tcW w:w="3416" w:type="dxa"/>
            <w:vMerge w:val="restart"/>
            <w:tcBorders>
              <w:bottom w:val="single" w:sz="8" w:space="0" w:color="BFBFBF"/>
              <w:right w:val="single" w:sz="8" w:space="0" w:color="BFBFBF"/>
            </w:tcBorders>
            <w:shd w:val="clear" w:color="auto" w:fill="B01717"/>
            <w:tcMar>
              <w:top w:w="10" w:type="dxa"/>
              <w:left w:w="108" w:type="dxa"/>
              <w:bottom w:w="10" w:type="dxa"/>
              <w:right w:w="108" w:type="dxa"/>
            </w:tcMar>
          </w:tcPr>
          <w:p w14:paraId="671774E5" w14:textId="77777777" w:rsidR="008B1653" w:rsidRDefault="008B1653">
            <w:pPr>
              <w:spacing w:before="40" w:after="40" w:line="240" w:lineRule="atLeast"/>
              <w:rPr>
                <w:color w:val="000000"/>
                <w:sz w:val="24"/>
                <w:szCs w:val="24"/>
              </w:rPr>
            </w:pPr>
          </w:p>
        </w:tc>
        <w:tc>
          <w:tcPr>
            <w:tcW w:w="3289" w:type="dxa"/>
            <w:gridSpan w:val="4"/>
            <w:tcBorders>
              <w:left w:val="single" w:sz="8" w:space="0" w:color="BFBFBF"/>
              <w:bottom w:val="single" w:sz="8" w:space="0" w:color="BFBFBF"/>
              <w:right w:val="single" w:sz="8" w:space="0" w:color="BFBFBF"/>
            </w:tcBorders>
            <w:shd w:val="clear" w:color="auto" w:fill="B01717"/>
            <w:tcMar>
              <w:top w:w="10" w:type="dxa"/>
              <w:left w:w="108" w:type="dxa"/>
              <w:bottom w:w="10" w:type="dxa"/>
              <w:right w:w="108" w:type="dxa"/>
            </w:tcMar>
            <w:hideMark/>
          </w:tcPr>
          <w:p w14:paraId="09EC5002" w14:textId="77777777" w:rsidR="008B1653" w:rsidRDefault="0098664E">
            <w:pPr>
              <w:spacing w:before="40" w:after="40" w:line="240" w:lineRule="atLeast"/>
              <w:jc w:val="center"/>
              <w:rPr>
                <w:color w:val="000000"/>
                <w:sz w:val="24"/>
                <w:szCs w:val="24"/>
              </w:rPr>
            </w:pPr>
            <w:r>
              <w:rPr>
                <w:b/>
                <w:bCs/>
                <w:color w:val="FFFFFF"/>
                <w:sz w:val="18"/>
                <w:szCs w:val="18"/>
              </w:rPr>
              <w:t>Agreed?</w:t>
            </w:r>
          </w:p>
        </w:tc>
        <w:tc>
          <w:tcPr>
            <w:tcW w:w="3643" w:type="dxa"/>
            <w:vMerge w:val="restart"/>
            <w:tcBorders>
              <w:left w:val="single" w:sz="8" w:space="0" w:color="BFBFBF"/>
              <w:bottom w:val="single" w:sz="8" w:space="0" w:color="BFBFBF"/>
            </w:tcBorders>
            <w:shd w:val="clear" w:color="auto" w:fill="B01717"/>
            <w:tcMar>
              <w:top w:w="10" w:type="dxa"/>
              <w:left w:w="108" w:type="dxa"/>
              <w:bottom w:w="10" w:type="dxa"/>
              <w:right w:w="108" w:type="dxa"/>
            </w:tcMar>
            <w:hideMark/>
          </w:tcPr>
          <w:p w14:paraId="49C6215C" w14:textId="77777777" w:rsidR="008B1653" w:rsidRDefault="0098664E">
            <w:pPr>
              <w:spacing w:before="40" w:after="40" w:line="240" w:lineRule="atLeast"/>
              <w:rPr>
                <w:color w:val="000000"/>
                <w:sz w:val="24"/>
                <w:szCs w:val="24"/>
              </w:rPr>
            </w:pPr>
            <w:r>
              <w:rPr>
                <w:b/>
                <w:bCs/>
                <w:color w:val="FFFFFF"/>
                <w:sz w:val="18"/>
                <w:szCs w:val="18"/>
              </w:rPr>
              <w:t>Outline of work undertaken as part of the internal audit (NB not required if detailed internal audit report presented to body)</w:t>
            </w:r>
          </w:p>
        </w:tc>
      </w:tr>
      <w:tr w:rsidR="008B1653" w14:paraId="18BACEB9" w14:textId="77777777">
        <w:trPr>
          <w:trHeight w:val="146"/>
          <w:tblHeader/>
        </w:trPr>
        <w:tc>
          <w:tcPr>
            <w:tcW w:w="0" w:type="auto"/>
            <w:vMerge/>
            <w:tcBorders>
              <w:bottom w:val="single" w:sz="8" w:space="0" w:color="BFBFBF"/>
              <w:right w:val="single" w:sz="8" w:space="0" w:color="BFBFBF"/>
            </w:tcBorders>
            <w:vAlign w:val="center"/>
            <w:hideMark/>
          </w:tcPr>
          <w:p w14:paraId="3C1662AA" w14:textId="77777777" w:rsidR="008B1653" w:rsidRDefault="008B1653">
            <w:pPr>
              <w:rPr>
                <w:b/>
                <w:bCs/>
                <w:color w:val="FFFFFF"/>
                <w:sz w:val="18"/>
                <w:szCs w:val="18"/>
              </w:rPr>
            </w:pPr>
          </w:p>
        </w:tc>
        <w:tc>
          <w:tcPr>
            <w:tcW w:w="700" w:type="dxa"/>
            <w:tcBorders>
              <w:top w:val="single" w:sz="8" w:space="0" w:color="BFBFBF"/>
              <w:left w:val="single" w:sz="8" w:space="0" w:color="BFBFBF"/>
              <w:bottom w:val="single" w:sz="8" w:space="0" w:color="BFBFBF"/>
              <w:right w:val="single" w:sz="8" w:space="0" w:color="BFBFBF"/>
            </w:tcBorders>
            <w:shd w:val="clear" w:color="auto" w:fill="B01717"/>
            <w:tcMar>
              <w:top w:w="10" w:type="dxa"/>
              <w:left w:w="108" w:type="dxa"/>
              <w:bottom w:w="10" w:type="dxa"/>
              <w:right w:w="108" w:type="dxa"/>
            </w:tcMar>
            <w:hideMark/>
          </w:tcPr>
          <w:p w14:paraId="41D3EB0D" w14:textId="77777777" w:rsidR="008B1653" w:rsidRDefault="0098664E">
            <w:pPr>
              <w:spacing w:before="40" w:after="40" w:line="240" w:lineRule="atLeast"/>
              <w:jc w:val="center"/>
              <w:rPr>
                <w:color w:val="000000"/>
                <w:sz w:val="24"/>
                <w:szCs w:val="24"/>
              </w:rPr>
            </w:pPr>
            <w:r>
              <w:rPr>
                <w:b/>
                <w:bCs/>
                <w:color w:val="FFFFFF"/>
                <w:sz w:val="18"/>
                <w:szCs w:val="18"/>
              </w:rPr>
              <w:t>Yes</w:t>
            </w:r>
          </w:p>
        </w:tc>
        <w:tc>
          <w:tcPr>
            <w:tcW w:w="770" w:type="dxa"/>
            <w:tcBorders>
              <w:top w:val="single" w:sz="8" w:space="0" w:color="BFBFBF"/>
              <w:left w:val="single" w:sz="8" w:space="0" w:color="BFBFBF"/>
              <w:bottom w:val="single" w:sz="8" w:space="0" w:color="BFBFBF"/>
              <w:right w:val="single" w:sz="8" w:space="0" w:color="BFBFBF"/>
            </w:tcBorders>
            <w:shd w:val="clear" w:color="auto" w:fill="B01717"/>
            <w:tcMar>
              <w:top w:w="10" w:type="dxa"/>
              <w:left w:w="108" w:type="dxa"/>
              <w:bottom w:w="10" w:type="dxa"/>
              <w:right w:w="108" w:type="dxa"/>
            </w:tcMar>
            <w:hideMark/>
          </w:tcPr>
          <w:p w14:paraId="79ED1CA6" w14:textId="77777777" w:rsidR="008B1653" w:rsidRDefault="0098664E">
            <w:pPr>
              <w:spacing w:before="40" w:after="40" w:line="240" w:lineRule="atLeast"/>
              <w:jc w:val="center"/>
              <w:rPr>
                <w:color w:val="000000"/>
                <w:sz w:val="24"/>
                <w:szCs w:val="24"/>
              </w:rPr>
            </w:pPr>
            <w:r>
              <w:rPr>
                <w:b/>
                <w:bCs/>
                <w:color w:val="FFFFFF"/>
                <w:sz w:val="18"/>
                <w:szCs w:val="18"/>
              </w:rPr>
              <w:t>No*</w:t>
            </w:r>
          </w:p>
        </w:tc>
        <w:tc>
          <w:tcPr>
            <w:tcW w:w="728" w:type="dxa"/>
            <w:tcBorders>
              <w:top w:val="single" w:sz="8" w:space="0" w:color="BFBFBF"/>
              <w:left w:val="single" w:sz="8" w:space="0" w:color="BFBFBF"/>
              <w:bottom w:val="single" w:sz="8" w:space="0" w:color="BFBFBF"/>
              <w:right w:val="single" w:sz="8" w:space="0" w:color="BFBFBF"/>
            </w:tcBorders>
            <w:shd w:val="clear" w:color="auto" w:fill="B01717"/>
            <w:tcMar>
              <w:top w:w="10" w:type="dxa"/>
              <w:left w:w="108" w:type="dxa"/>
              <w:bottom w:w="10" w:type="dxa"/>
              <w:right w:w="108" w:type="dxa"/>
            </w:tcMar>
            <w:hideMark/>
          </w:tcPr>
          <w:p w14:paraId="1870FEB9" w14:textId="77777777" w:rsidR="008B1653" w:rsidRDefault="0098664E">
            <w:pPr>
              <w:spacing w:before="40" w:after="40" w:line="240" w:lineRule="atLeast"/>
              <w:jc w:val="center"/>
              <w:rPr>
                <w:color w:val="000000"/>
                <w:sz w:val="24"/>
                <w:szCs w:val="24"/>
              </w:rPr>
            </w:pPr>
            <w:r>
              <w:rPr>
                <w:b/>
                <w:bCs/>
                <w:color w:val="FFFFFF"/>
                <w:sz w:val="18"/>
                <w:szCs w:val="18"/>
              </w:rPr>
              <w:t>N/A</w:t>
            </w:r>
          </w:p>
        </w:tc>
        <w:tc>
          <w:tcPr>
            <w:tcW w:w="1091" w:type="dxa"/>
            <w:tcBorders>
              <w:top w:val="single" w:sz="8" w:space="0" w:color="BFBFBF"/>
              <w:left w:val="single" w:sz="8" w:space="0" w:color="BFBFBF"/>
              <w:bottom w:val="single" w:sz="8" w:space="0" w:color="BFBFBF"/>
              <w:right w:val="single" w:sz="8" w:space="0" w:color="BFBFBF"/>
            </w:tcBorders>
            <w:shd w:val="clear" w:color="auto" w:fill="B01717"/>
            <w:tcMar>
              <w:top w:w="10" w:type="dxa"/>
              <w:left w:w="108" w:type="dxa"/>
              <w:bottom w:w="10" w:type="dxa"/>
              <w:right w:w="108" w:type="dxa"/>
            </w:tcMar>
            <w:hideMark/>
          </w:tcPr>
          <w:p w14:paraId="41E8C0C5" w14:textId="77777777" w:rsidR="008B1653" w:rsidRDefault="0098664E">
            <w:pPr>
              <w:spacing w:before="40" w:after="40" w:line="240" w:lineRule="atLeast"/>
              <w:jc w:val="center"/>
              <w:rPr>
                <w:color w:val="000000"/>
                <w:sz w:val="24"/>
                <w:szCs w:val="24"/>
              </w:rPr>
            </w:pPr>
            <w:r>
              <w:rPr>
                <w:b/>
                <w:bCs/>
                <w:color w:val="FFFFFF"/>
                <w:sz w:val="18"/>
                <w:szCs w:val="18"/>
              </w:rPr>
              <w:t>Not</w:t>
            </w:r>
            <w:r>
              <w:rPr>
                <w:b/>
                <w:bCs/>
                <w:color w:val="FFFFFF"/>
                <w:sz w:val="18"/>
                <w:szCs w:val="18"/>
              </w:rPr>
              <w:br/>
              <w:t>covered**</w:t>
            </w:r>
          </w:p>
        </w:tc>
        <w:tc>
          <w:tcPr>
            <w:tcW w:w="0" w:type="auto"/>
            <w:vMerge/>
            <w:tcBorders>
              <w:left w:val="single" w:sz="8" w:space="0" w:color="BFBFBF"/>
              <w:bottom w:val="single" w:sz="8" w:space="0" w:color="BFBFBF"/>
            </w:tcBorders>
            <w:vAlign w:val="center"/>
            <w:hideMark/>
          </w:tcPr>
          <w:p w14:paraId="19381CEF" w14:textId="77777777" w:rsidR="008B1653" w:rsidRDefault="008B1653">
            <w:pPr>
              <w:rPr>
                <w:b/>
                <w:bCs/>
                <w:color w:val="FFFFFF"/>
                <w:sz w:val="18"/>
                <w:szCs w:val="18"/>
              </w:rPr>
            </w:pPr>
          </w:p>
        </w:tc>
      </w:tr>
      <w:tr w:rsidR="007F257E" w14:paraId="4275A1F0" w14:textId="77777777">
        <w:trPr>
          <w:trHeight w:val="575"/>
        </w:trPr>
        <w:tc>
          <w:tcPr>
            <w:tcW w:w="3416" w:type="dxa"/>
            <w:tcBorders>
              <w:top w:val="single" w:sz="8" w:space="0" w:color="BFBFBF"/>
              <w:bottom w:val="single" w:sz="8" w:space="0" w:color="BFBFBF"/>
              <w:right w:val="single" w:sz="8" w:space="0" w:color="BFBFBF"/>
            </w:tcBorders>
            <w:shd w:val="clear" w:color="auto" w:fill="FFFFFF"/>
            <w:tcMar>
              <w:top w:w="10" w:type="dxa"/>
              <w:left w:w="108" w:type="dxa"/>
              <w:bottom w:w="10" w:type="dxa"/>
              <w:right w:w="108" w:type="dxa"/>
            </w:tcMar>
            <w:hideMark/>
          </w:tcPr>
          <w:p w14:paraId="51995723" w14:textId="77777777" w:rsidR="007F257E" w:rsidRDefault="007F257E" w:rsidP="007F257E">
            <w:pPr>
              <w:tabs>
                <w:tab w:val="left" w:pos="318"/>
              </w:tabs>
              <w:spacing w:before="40" w:after="40" w:line="240" w:lineRule="atLeast"/>
              <w:ind w:left="318" w:hanging="318"/>
              <w:rPr>
                <w:color w:val="000000"/>
                <w:sz w:val="24"/>
                <w:szCs w:val="24"/>
              </w:rPr>
            </w:pPr>
            <w:r>
              <w:rPr>
                <w:b/>
                <w:bCs/>
                <w:color w:val="000000"/>
                <w:sz w:val="18"/>
                <w:szCs w:val="18"/>
              </w:rPr>
              <w:t>9.</w:t>
            </w:r>
            <w:r>
              <w:rPr>
                <w:color w:val="000000"/>
                <w:sz w:val="24"/>
                <w:szCs w:val="24"/>
              </w:rPr>
              <w:tab/>
            </w:r>
            <w:r>
              <w:rPr>
                <w:color w:val="000000"/>
                <w:sz w:val="18"/>
                <w:szCs w:val="18"/>
              </w:rPr>
              <w:t>Periodic and year-end bank account reconciliations were properly carried out.</w:t>
            </w:r>
          </w:p>
        </w:tc>
        <w:tc>
          <w:tcPr>
            <w:tcW w:w="700"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vAlign w:val="center"/>
            <w:hideMark/>
          </w:tcPr>
          <w:p w14:paraId="02B0C1F2" w14:textId="77777777" w:rsidR="007F257E" w:rsidRDefault="005D661D" w:rsidP="007F257E">
            <w:pPr>
              <w:spacing w:line="240" w:lineRule="atLeast"/>
              <w:jc w:val="center"/>
              <w:rPr>
                <w:color w:val="000000"/>
                <w:sz w:val="24"/>
                <w:szCs w:val="24"/>
              </w:rPr>
            </w:pPr>
            <w:r>
              <w:rPr>
                <w:noProof/>
                <w:color w:val="000000"/>
                <w:sz w:val="24"/>
                <w:szCs w:val="24"/>
                <w:lang w:val="en-GB" w:eastAsia="en-GB"/>
              </w:rPr>
              <w:drawing>
                <wp:anchor distT="0" distB="0" distL="114300" distR="114300" simplePos="0" relativeHeight="251686912" behindDoc="0" locked="0" layoutInCell="1" allowOverlap="1" wp14:anchorId="48DAD88B" wp14:editId="0EB2382C">
                  <wp:simplePos x="0" y="0"/>
                  <wp:positionH relativeFrom="column">
                    <wp:posOffset>71120</wp:posOffset>
                  </wp:positionH>
                  <wp:positionV relativeFrom="paragraph">
                    <wp:posOffset>80645</wp:posOffset>
                  </wp:positionV>
                  <wp:extent cx="152400" cy="14033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40335"/>
                          </a:xfrm>
                          <a:prstGeom prst="rect">
                            <a:avLst/>
                          </a:prstGeom>
                          <a:noFill/>
                        </pic:spPr>
                      </pic:pic>
                    </a:graphicData>
                  </a:graphic>
                  <wp14:sizeRelH relativeFrom="margin">
                    <wp14:pctWidth>0</wp14:pctWidth>
                  </wp14:sizeRelH>
                  <wp14:sizeRelV relativeFrom="margin">
                    <wp14:pctHeight>0</wp14:pctHeight>
                  </wp14:sizeRelV>
                </wp:anchor>
              </w:drawing>
            </w:r>
            <w:r w:rsidR="007F257E">
              <w:rPr>
                <w:noProof/>
                <w:color w:val="000000"/>
                <w:sz w:val="24"/>
                <w:szCs w:val="24"/>
                <w:lang w:val="en-GB" w:eastAsia="en-GB"/>
              </w:rPr>
              <w:drawing>
                <wp:inline distT="0" distB="0" distL="0" distR="0" wp14:anchorId="64A101FA" wp14:editId="0FD5BDD9">
                  <wp:extent cx="180975" cy="276225"/>
                  <wp:effectExtent l="0" t="0" r="0" b="0"/>
                  <wp:docPr id="100147" name="Picture 100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8" name=""/>
                          <pic:cNvPicPr>
                            <a:picLocks noChangeAspect="1"/>
                          </pic:cNvPicPr>
                        </pic:nvPicPr>
                        <pic:blipFill>
                          <a:blip r:embed="rId11"/>
                          <a:stretch>
                            <a:fillRect/>
                          </a:stretch>
                        </pic:blipFill>
                        <pic:spPr>
                          <a:xfrm>
                            <a:off x="0" y="0"/>
                            <a:ext cx="180975" cy="276225"/>
                          </a:xfrm>
                          <a:prstGeom prst="rect">
                            <a:avLst/>
                          </a:prstGeom>
                        </pic:spPr>
                      </pic:pic>
                    </a:graphicData>
                  </a:graphic>
                </wp:inline>
              </w:drawing>
            </w:r>
          </w:p>
        </w:tc>
        <w:tc>
          <w:tcPr>
            <w:tcW w:w="770"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vAlign w:val="center"/>
            <w:hideMark/>
          </w:tcPr>
          <w:p w14:paraId="520D076D" w14:textId="77777777" w:rsidR="007F257E" w:rsidRDefault="007F257E" w:rsidP="007F257E">
            <w:pPr>
              <w:spacing w:line="240" w:lineRule="atLeast"/>
              <w:jc w:val="center"/>
              <w:rPr>
                <w:color w:val="000000"/>
                <w:sz w:val="24"/>
                <w:szCs w:val="24"/>
              </w:rPr>
            </w:pPr>
            <w:r>
              <w:rPr>
                <w:noProof/>
                <w:color w:val="000000"/>
                <w:sz w:val="24"/>
                <w:szCs w:val="24"/>
                <w:lang w:val="en-GB" w:eastAsia="en-GB"/>
              </w:rPr>
              <w:drawing>
                <wp:inline distT="0" distB="0" distL="0" distR="0" wp14:anchorId="15E0E223" wp14:editId="6F5003F2">
                  <wp:extent cx="180975" cy="276225"/>
                  <wp:effectExtent l="0" t="0" r="0" b="0"/>
                  <wp:docPr id="100149" name="Picture 100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0" name=""/>
                          <pic:cNvPicPr>
                            <a:picLocks noChangeAspect="1"/>
                          </pic:cNvPicPr>
                        </pic:nvPicPr>
                        <pic:blipFill>
                          <a:blip r:embed="rId11"/>
                          <a:stretch>
                            <a:fillRect/>
                          </a:stretch>
                        </pic:blipFill>
                        <pic:spPr>
                          <a:xfrm>
                            <a:off x="0" y="0"/>
                            <a:ext cx="180975" cy="276225"/>
                          </a:xfrm>
                          <a:prstGeom prst="rect">
                            <a:avLst/>
                          </a:prstGeom>
                        </pic:spPr>
                      </pic:pic>
                    </a:graphicData>
                  </a:graphic>
                </wp:inline>
              </w:drawing>
            </w:r>
          </w:p>
        </w:tc>
        <w:tc>
          <w:tcPr>
            <w:tcW w:w="728"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vAlign w:val="center"/>
            <w:hideMark/>
          </w:tcPr>
          <w:p w14:paraId="58E2C860" w14:textId="77777777" w:rsidR="007F257E" w:rsidRDefault="007F257E" w:rsidP="007F257E">
            <w:pPr>
              <w:spacing w:line="240" w:lineRule="atLeast"/>
              <w:jc w:val="center"/>
              <w:rPr>
                <w:color w:val="000000"/>
                <w:sz w:val="24"/>
                <w:szCs w:val="24"/>
              </w:rPr>
            </w:pPr>
            <w:r>
              <w:rPr>
                <w:noProof/>
                <w:color w:val="000000"/>
                <w:sz w:val="24"/>
                <w:szCs w:val="24"/>
                <w:lang w:val="en-GB" w:eastAsia="en-GB"/>
              </w:rPr>
              <w:drawing>
                <wp:inline distT="0" distB="0" distL="0" distR="0" wp14:anchorId="6BB453B2" wp14:editId="7FFBCC5F">
                  <wp:extent cx="180975" cy="276225"/>
                  <wp:effectExtent l="0" t="0" r="0" b="0"/>
                  <wp:docPr id="100151" name="Picture 100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2" name=""/>
                          <pic:cNvPicPr>
                            <a:picLocks noChangeAspect="1"/>
                          </pic:cNvPicPr>
                        </pic:nvPicPr>
                        <pic:blipFill>
                          <a:blip r:embed="rId11"/>
                          <a:stretch>
                            <a:fillRect/>
                          </a:stretch>
                        </pic:blipFill>
                        <pic:spPr>
                          <a:xfrm>
                            <a:off x="0" y="0"/>
                            <a:ext cx="180975" cy="276225"/>
                          </a:xfrm>
                          <a:prstGeom prst="rect">
                            <a:avLst/>
                          </a:prstGeom>
                        </pic:spPr>
                      </pic:pic>
                    </a:graphicData>
                  </a:graphic>
                </wp:inline>
              </w:drawing>
            </w:r>
          </w:p>
        </w:tc>
        <w:tc>
          <w:tcPr>
            <w:tcW w:w="1091"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vAlign w:val="center"/>
            <w:hideMark/>
          </w:tcPr>
          <w:p w14:paraId="0F2DEB50" w14:textId="77777777" w:rsidR="007F257E" w:rsidRDefault="007F257E" w:rsidP="007F257E">
            <w:pPr>
              <w:spacing w:line="240" w:lineRule="atLeast"/>
              <w:jc w:val="center"/>
              <w:rPr>
                <w:color w:val="000000"/>
                <w:sz w:val="24"/>
                <w:szCs w:val="24"/>
              </w:rPr>
            </w:pPr>
            <w:r>
              <w:rPr>
                <w:noProof/>
                <w:color w:val="000000"/>
                <w:sz w:val="24"/>
                <w:szCs w:val="24"/>
                <w:lang w:val="en-GB" w:eastAsia="en-GB"/>
              </w:rPr>
              <w:drawing>
                <wp:inline distT="0" distB="0" distL="0" distR="0" wp14:anchorId="79DC4A53" wp14:editId="131C4F10">
                  <wp:extent cx="180975" cy="276225"/>
                  <wp:effectExtent l="0" t="0" r="0" b="0"/>
                  <wp:docPr id="100153" name="Picture 100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4" name=""/>
                          <pic:cNvPicPr>
                            <a:picLocks noChangeAspect="1"/>
                          </pic:cNvPicPr>
                        </pic:nvPicPr>
                        <pic:blipFill>
                          <a:blip r:embed="rId11"/>
                          <a:stretch>
                            <a:fillRect/>
                          </a:stretch>
                        </pic:blipFill>
                        <pic:spPr>
                          <a:xfrm>
                            <a:off x="0" y="0"/>
                            <a:ext cx="180975" cy="276225"/>
                          </a:xfrm>
                          <a:prstGeom prst="rect">
                            <a:avLst/>
                          </a:prstGeom>
                        </pic:spPr>
                      </pic:pic>
                    </a:graphicData>
                  </a:graphic>
                </wp:inline>
              </w:drawing>
            </w:r>
          </w:p>
        </w:tc>
        <w:tc>
          <w:tcPr>
            <w:tcW w:w="3643" w:type="dxa"/>
            <w:tcBorders>
              <w:top w:val="single" w:sz="8" w:space="0" w:color="BFBFBF"/>
              <w:left w:val="single" w:sz="8" w:space="0" w:color="BFBFBF"/>
              <w:bottom w:val="single" w:sz="8" w:space="0" w:color="BFBFBF"/>
            </w:tcBorders>
            <w:shd w:val="clear" w:color="auto" w:fill="F2DBDB"/>
            <w:tcMar>
              <w:top w:w="10" w:type="dxa"/>
              <w:left w:w="108" w:type="dxa"/>
              <w:bottom w:w="10" w:type="dxa"/>
              <w:right w:w="108" w:type="dxa"/>
            </w:tcMar>
            <w:hideMark/>
          </w:tcPr>
          <w:p w14:paraId="6FA906C5" w14:textId="77777777" w:rsidR="007F257E" w:rsidRDefault="007F257E" w:rsidP="007F257E">
            <w:pPr>
              <w:spacing w:before="60" w:after="60"/>
              <w:rPr>
                <w:color w:val="000000"/>
                <w:sz w:val="24"/>
                <w:szCs w:val="24"/>
              </w:rPr>
            </w:pPr>
          </w:p>
        </w:tc>
      </w:tr>
      <w:tr w:rsidR="007F257E" w14:paraId="4213B406" w14:textId="77777777">
        <w:trPr>
          <w:trHeight w:val="1045"/>
        </w:trPr>
        <w:tc>
          <w:tcPr>
            <w:tcW w:w="3416" w:type="dxa"/>
            <w:tcBorders>
              <w:top w:val="single" w:sz="8" w:space="0" w:color="BFBFBF"/>
              <w:bottom w:val="single" w:sz="8" w:space="0" w:color="BFBFBF"/>
              <w:right w:val="single" w:sz="8" w:space="0" w:color="BFBFBF"/>
            </w:tcBorders>
            <w:shd w:val="clear" w:color="auto" w:fill="FFFFFF"/>
            <w:tcMar>
              <w:top w:w="10" w:type="dxa"/>
              <w:left w:w="108" w:type="dxa"/>
              <w:bottom w:w="10" w:type="dxa"/>
              <w:right w:w="108" w:type="dxa"/>
            </w:tcMar>
            <w:hideMark/>
          </w:tcPr>
          <w:p w14:paraId="35D23D18" w14:textId="77777777" w:rsidR="007F257E" w:rsidRDefault="007F257E" w:rsidP="007F257E">
            <w:pPr>
              <w:tabs>
                <w:tab w:val="left" w:pos="318"/>
              </w:tabs>
              <w:spacing w:before="40" w:after="40" w:line="240" w:lineRule="atLeast"/>
              <w:ind w:left="318" w:hanging="318"/>
              <w:rPr>
                <w:color w:val="000000"/>
                <w:sz w:val="24"/>
                <w:szCs w:val="24"/>
              </w:rPr>
            </w:pPr>
            <w:r>
              <w:rPr>
                <w:b/>
                <w:bCs/>
                <w:color w:val="000000"/>
                <w:sz w:val="18"/>
                <w:szCs w:val="18"/>
              </w:rPr>
              <w:t>10.</w:t>
            </w:r>
            <w:r>
              <w:rPr>
                <w:color w:val="000000"/>
                <w:sz w:val="24"/>
                <w:szCs w:val="24"/>
              </w:rPr>
              <w:tab/>
            </w:r>
            <w:r>
              <w:rPr>
                <w:color w:val="000000"/>
                <w:sz w:val="18"/>
                <w:szCs w:val="18"/>
              </w:rPr>
              <w:t xml:space="preserve">Accounting statements prepared during the year were prepared </w:t>
            </w:r>
            <w:r>
              <w:rPr>
                <w:color w:val="000000"/>
                <w:sz w:val="18"/>
                <w:szCs w:val="18"/>
              </w:rPr>
              <w:br/>
              <w:t xml:space="preserve">on the correct accounting basis (receipts and payments/income </w:t>
            </w:r>
            <w:r>
              <w:rPr>
                <w:color w:val="000000"/>
                <w:sz w:val="18"/>
                <w:szCs w:val="18"/>
              </w:rPr>
              <w:br/>
              <w:t>and expenditure), agreed with the cashbook, were supported by an adequate audit trail from underlying records, and where appropriate, debtors and creditors were properly recorded.</w:t>
            </w:r>
          </w:p>
        </w:tc>
        <w:tc>
          <w:tcPr>
            <w:tcW w:w="700"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vAlign w:val="center"/>
            <w:hideMark/>
          </w:tcPr>
          <w:p w14:paraId="5D7E9171" w14:textId="77777777" w:rsidR="007F257E" w:rsidRDefault="005D661D" w:rsidP="007F257E">
            <w:pPr>
              <w:spacing w:line="240" w:lineRule="atLeast"/>
              <w:jc w:val="center"/>
              <w:rPr>
                <w:color w:val="000000"/>
                <w:sz w:val="24"/>
                <w:szCs w:val="24"/>
              </w:rPr>
            </w:pPr>
            <w:r>
              <w:rPr>
                <w:noProof/>
                <w:color w:val="000000"/>
                <w:sz w:val="24"/>
                <w:szCs w:val="24"/>
                <w:lang w:val="en-GB" w:eastAsia="en-GB"/>
              </w:rPr>
              <w:drawing>
                <wp:anchor distT="0" distB="0" distL="114300" distR="114300" simplePos="0" relativeHeight="251688960" behindDoc="0" locked="0" layoutInCell="1" allowOverlap="1" wp14:anchorId="6621A422" wp14:editId="33A29660">
                  <wp:simplePos x="0" y="0"/>
                  <wp:positionH relativeFrom="column">
                    <wp:posOffset>57150</wp:posOffset>
                  </wp:positionH>
                  <wp:positionV relativeFrom="paragraph">
                    <wp:posOffset>60960</wp:posOffset>
                  </wp:positionV>
                  <wp:extent cx="152400" cy="1403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40335"/>
                          </a:xfrm>
                          <a:prstGeom prst="rect">
                            <a:avLst/>
                          </a:prstGeom>
                          <a:noFill/>
                        </pic:spPr>
                      </pic:pic>
                    </a:graphicData>
                  </a:graphic>
                  <wp14:sizeRelH relativeFrom="margin">
                    <wp14:pctWidth>0</wp14:pctWidth>
                  </wp14:sizeRelH>
                  <wp14:sizeRelV relativeFrom="margin">
                    <wp14:pctHeight>0</wp14:pctHeight>
                  </wp14:sizeRelV>
                </wp:anchor>
              </w:drawing>
            </w:r>
            <w:r w:rsidR="007F257E">
              <w:rPr>
                <w:noProof/>
                <w:color w:val="000000"/>
                <w:sz w:val="24"/>
                <w:szCs w:val="24"/>
                <w:lang w:val="en-GB" w:eastAsia="en-GB"/>
              </w:rPr>
              <w:drawing>
                <wp:inline distT="0" distB="0" distL="0" distR="0" wp14:anchorId="583B9058" wp14:editId="001D73F6">
                  <wp:extent cx="180975" cy="276225"/>
                  <wp:effectExtent l="0" t="0" r="0" b="0"/>
                  <wp:docPr id="100155" name="Picture 100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6" name=""/>
                          <pic:cNvPicPr>
                            <a:picLocks noChangeAspect="1"/>
                          </pic:cNvPicPr>
                        </pic:nvPicPr>
                        <pic:blipFill>
                          <a:blip r:embed="rId11"/>
                          <a:stretch>
                            <a:fillRect/>
                          </a:stretch>
                        </pic:blipFill>
                        <pic:spPr>
                          <a:xfrm>
                            <a:off x="0" y="0"/>
                            <a:ext cx="180975" cy="276225"/>
                          </a:xfrm>
                          <a:prstGeom prst="rect">
                            <a:avLst/>
                          </a:prstGeom>
                        </pic:spPr>
                      </pic:pic>
                    </a:graphicData>
                  </a:graphic>
                </wp:inline>
              </w:drawing>
            </w:r>
          </w:p>
        </w:tc>
        <w:tc>
          <w:tcPr>
            <w:tcW w:w="770"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vAlign w:val="center"/>
            <w:hideMark/>
          </w:tcPr>
          <w:p w14:paraId="5B9E8014" w14:textId="77777777" w:rsidR="007F257E" w:rsidRDefault="007F257E" w:rsidP="007F257E">
            <w:pPr>
              <w:spacing w:line="240" w:lineRule="atLeast"/>
              <w:jc w:val="center"/>
              <w:rPr>
                <w:color w:val="000000"/>
                <w:sz w:val="24"/>
                <w:szCs w:val="24"/>
              </w:rPr>
            </w:pPr>
            <w:r>
              <w:rPr>
                <w:noProof/>
                <w:color w:val="000000"/>
                <w:sz w:val="24"/>
                <w:szCs w:val="24"/>
                <w:lang w:val="en-GB" w:eastAsia="en-GB"/>
              </w:rPr>
              <w:drawing>
                <wp:inline distT="0" distB="0" distL="0" distR="0" wp14:anchorId="04F65EBE" wp14:editId="7A9D3F3E">
                  <wp:extent cx="180975" cy="276225"/>
                  <wp:effectExtent l="0" t="0" r="0" b="0"/>
                  <wp:docPr id="100157" name="Picture 100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8" name=""/>
                          <pic:cNvPicPr>
                            <a:picLocks noChangeAspect="1"/>
                          </pic:cNvPicPr>
                        </pic:nvPicPr>
                        <pic:blipFill>
                          <a:blip r:embed="rId11"/>
                          <a:stretch>
                            <a:fillRect/>
                          </a:stretch>
                        </pic:blipFill>
                        <pic:spPr>
                          <a:xfrm>
                            <a:off x="0" y="0"/>
                            <a:ext cx="180975" cy="276225"/>
                          </a:xfrm>
                          <a:prstGeom prst="rect">
                            <a:avLst/>
                          </a:prstGeom>
                        </pic:spPr>
                      </pic:pic>
                    </a:graphicData>
                  </a:graphic>
                </wp:inline>
              </w:drawing>
            </w:r>
          </w:p>
        </w:tc>
        <w:tc>
          <w:tcPr>
            <w:tcW w:w="728"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vAlign w:val="center"/>
            <w:hideMark/>
          </w:tcPr>
          <w:p w14:paraId="6AA46BE9" w14:textId="77777777" w:rsidR="007F257E" w:rsidRDefault="007F257E" w:rsidP="007F257E">
            <w:pPr>
              <w:spacing w:line="240" w:lineRule="atLeast"/>
              <w:jc w:val="center"/>
              <w:rPr>
                <w:color w:val="000000"/>
                <w:sz w:val="24"/>
                <w:szCs w:val="24"/>
              </w:rPr>
            </w:pPr>
            <w:r>
              <w:rPr>
                <w:noProof/>
                <w:color w:val="000000"/>
                <w:sz w:val="24"/>
                <w:szCs w:val="24"/>
                <w:lang w:val="en-GB" w:eastAsia="en-GB"/>
              </w:rPr>
              <w:drawing>
                <wp:inline distT="0" distB="0" distL="0" distR="0" wp14:anchorId="7D9019C7" wp14:editId="1C39E2B4">
                  <wp:extent cx="180975" cy="276225"/>
                  <wp:effectExtent l="0" t="0" r="0" b="0"/>
                  <wp:docPr id="100159" name="Picture 100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0" name=""/>
                          <pic:cNvPicPr>
                            <a:picLocks noChangeAspect="1"/>
                          </pic:cNvPicPr>
                        </pic:nvPicPr>
                        <pic:blipFill>
                          <a:blip r:embed="rId11"/>
                          <a:stretch>
                            <a:fillRect/>
                          </a:stretch>
                        </pic:blipFill>
                        <pic:spPr>
                          <a:xfrm>
                            <a:off x="0" y="0"/>
                            <a:ext cx="180975" cy="276225"/>
                          </a:xfrm>
                          <a:prstGeom prst="rect">
                            <a:avLst/>
                          </a:prstGeom>
                        </pic:spPr>
                      </pic:pic>
                    </a:graphicData>
                  </a:graphic>
                </wp:inline>
              </w:drawing>
            </w:r>
          </w:p>
        </w:tc>
        <w:tc>
          <w:tcPr>
            <w:tcW w:w="1091"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vAlign w:val="center"/>
            <w:hideMark/>
          </w:tcPr>
          <w:p w14:paraId="40CCB205" w14:textId="77777777" w:rsidR="007F257E" w:rsidRDefault="007F257E" w:rsidP="007F257E">
            <w:pPr>
              <w:spacing w:line="240" w:lineRule="atLeast"/>
              <w:jc w:val="center"/>
              <w:rPr>
                <w:color w:val="000000"/>
                <w:sz w:val="24"/>
                <w:szCs w:val="24"/>
              </w:rPr>
            </w:pPr>
            <w:r>
              <w:rPr>
                <w:noProof/>
                <w:color w:val="000000"/>
                <w:sz w:val="24"/>
                <w:szCs w:val="24"/>
                <w:lang w:val="en-GB" w:eastAsia="en-GB"/>
              </w:rPr>
              <w:drawing>
                <wp:inline distT="0" distB="0" distL="0" distR="0" wp14:anchorId="73BACD28" wp14:editId="605D7975">
                  <wp:extent cx="180975" cy="276225"/>
                  <wp:effectExtent l="0" t="0" r="0" b="0"/>
                  <wp:docPr id="100161" name="Picture 100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2" name=""/>
                          <pic:cNvPicPr>
                            <a:picLocks noChangeAspect="1"/>
                          </pic:cNvPicPr>
                        </pic:nvPicPr>
                        <pic:blipFill>
                          <a:blip r:embed="rId11"/>
                          <a:stretch>
                            <a:fillRect/>
                          </a:stretch>
                        </pic:blipFill>
                        <pic:spPr>
                          <a:xfrm>
                            <a:off x="0" y="0"/>
                            <a:ext cx="180975" cy="276225"/>
                          </a:xfrm>
                          <a:prstGeom prst="rect">
                            <a:avLst/>
                          </a:prstGeom>
                        </pic:spPr>
                      </pic:pic>
                    </a:graphicData>
                  </a:graphic>
                </wp:inline>
              </w:drawing>
            </w:r>
          </w:p>
        </w:tc>
        <w:tc>
          <w:tcPr>
            <w:tcW w:w="3643" w:type="dxa"/>
            <w:tcBorders>
              <w:top w:val="single" w:sz="8" w:space="0" w:color="BFBFBF"/>
              <w:left w:val="single" w:sz="8" w:space="0" w:color="BFBFBF"/>
              <w:bottom w:val="single" w:sz="8" w:space="0" w:color="BFBFBF"/>
            </w:tcBorders>
            <w:shd w:val="clear" w:color="auto" w:fill="F2DBDB"/>
            <w:tcMar>
              <w:top w:w="10" w:type="dxa"/>
              <w:left w:w="108" w:type="dxa"/>
              <w:bottom w:w="10" w:type="dxa"/>
              <w:right w:w="108" w:type="dxa"/>
            </w:tcMar>
            <w:hideMark/>
          </w:tcPr>
          <w:p w14:paraId="07D644A2" w14:textId="77777777" w:rsidR="007F257E" w:rsidRDefault="007F257E" w:rsidP="007F257E">
            <w:pPr>
              <w:spacing w:before="60" w:after="60"/>
              <w:rPr>
                <w:color w:val="000000"/>
                <w:sz w:val="24"/>
                <w:szCs w:val="24"/>
              </w:rPr>
            </w:pPr>
          </w:p>
        </w:tc>
      </w:tr>
      <w:tr w:rsidR="007F257E" w14:paraId="3F00BC74" w14:textId="77777777" w:rsidTr="007F257E">
        <w:trPr>
          <w:trHeight w:val="575"/>
        </w:trPr>
        <w:tc>
          <w:tcPr>
            <w:tcW w:w="3416" w:type="dxa"/>
            <w:tcBorders>
              <w:top w:val="single" w:sz="8" w:space="0" w:color="BFBFBF"/>
              <w:right w:val="single" w:sz="8" w:space="0" w:color="BFBFBF"/>
            </w:tcBorders>
            <w:shd w:val="clear" w:color="auto" w:fill="FFFFFF"/>
            <w:tcMar>
              <w:top w:w="10" w:type="dxa"/>
              <w:left w:w="108" w:type="dxa"/>
              <w:bottom w:w="10" w:type="dxa"/>
              <w:right w:w="108" w:type="dxa"/>
            </w:tcMar>
            <w:hideMark/>
          </w:tcPr>
          <w:p w14:paraId="08EE145D" w14:textId="77777777" w:rsidR="007F257E" w:rsidRDefault="007F257E" w:rsidP="007F257E">
            <w:pPr>
              <w:tabs>
                <w:tab w:val="left" w:pos="318"/>
              </w:tabs>
              <w:spacing w:before="40" w:after="40" w:line="240" w:lineRule="atLeast"/>
              <w:ind w:left="318" w:hanging="318"/>
              <w:rPr>
                <w:color w:val="000000"/>
                <w:sz w:val="24"/>
                <w:szCs w:val="24"/>
              </w:rPr>
            </w:pPr>
            <w:r>
              <w:rPr>
                <w:b/>
                <w:bCs/>
                <w:color w:val="000000"/>
                <w:sz w:val="18"/>
                <w:szCs w:val="18"/>
              </w:rPr>
              <w:t>11.</w:t>
            </w:r>
            <w:r>
              <w:rPr>
                <w:color w:val="000000"/>
                <w:sz w:val="24"/>
                <w:szCs w:val="24"/>
              </w:rPr>
              <w:tab/>
            </w:r>
            <w:r>
              <w:rPr>
                <w:color w:val="000000"/>
                <w:sz w:val="18"/>
                <w:szCs w:val="18"/>
              </w:rPr>
              <w:t xml:space="preserve">Trust funds (including charitable trusts). The </w:t>
            </w:r>
            <w:r>
              <w:rPr>
                <w:color w:val="000000"/>
                <w:sz w:val="24"/>
                <w:szCs w:val="24"/>
              </w:rPr>
              <w:fldChar w:fldCharType="begin">
                <w:ffData>
                  <w:name w:val="Text20"/>
                  <w:enabled/>
                  <w:calcOnExit w:val="0"/>
                  <w:textInput/>
                </w:ffData>
              </w:fldChar>
            </w:r>
            <w:bookmarkStart w:id="6" w:name="Text20"/>
            <w:r>
              <w:rPr>
                <w:color w:val="000000"/>
                <w:sz w:val="24"/>
                <w:szCs w:val="24"/>
              </w:rPr>
              <w:instrText xml:space="preserve"> FORMTEXT </w:instrText>
            </w:r>
            <w:r>
              <w:rPr>
                <w:color w:val="000000"/>
                <w:sz w:val="24"/>
                <w:szCs w:val="24"/>
              </w:rPr>
            </w:r>
            <w:r>
              <w:rPr>
                <w:color w:val="000000"/>
                <w:sz w:val="24"/>
                <w:szCs w:val="24"/>
              </w:rPr>
              <w:fldChar w:fldCharType="separate"/>
            </w:r>
            <w:r>
              <w:rPr>
                <w:color w:val="000000"/>
                <w:sz w:val="24"/>
                <w:szCs w:val="24"/>
              </w:rPr>
              <w:t>Council/Board/ Committee</w:t>
            </w:r>
            <w:r>
              <w:rPr>
                <w:color w:val="000000"/>
                <w:sz w:val="24"/>
                <w:szCs w:val="24"/>
              </w:rPr>
              <w:fldChar w:fldCharType="end"/>
            </w:r>
            <w:bookmarkEnd w:id="6"/>
            <w:r>
              <w:rPr>
                <w:color w:val="000000"/>
                <w:sz w:val="18"/>
                <w:szCs w:val="18"/>
              </w:rPr>
              <w:t xml:space="preserve"> has met its responsibilities as a trustee.</w:t>
            </w:r>
          </w:p>
        </w:tc>
        <w:tc>
          <w:tcPr>
            <w:tcW w:w="700" w:type="dxa"/>
            <w:tcBorders>
              <w:top w:val="single" w:sz="8" w:space="0" w:color="BFBFBF"/>
              <w:left w:val="single" w:sz="8" w:space="0" w:color="BFBFBF"/>
              <w:right w:val="single" w:sz="8" w:space="0" w:color="BFBFBF"/>
            </w:tcBorders>
            <w:shd w:val="clear" w:color="auto" w:fill="F2DBDB"/>
            <w:tcMar>
              <w:top w:w="10" w:type="dxa"/>
              <w:left w:w="108" w:type="dxa"/>
              <w:bottom w:w="10" w:type="dxa"/>
              <w:right w:w="108" w:type="dxa"/>
            </w:tcMar>
            <w:vAlign w:val="center"/>
            <w:hideMark/>
          </w:tcPr>
          <w:p w14:paraId="308FE085" w14:textId="77777777" w:rsidR="007F257E" w:rsidRDefault="007F257E" w:rsidP="007F257E">
            <w:pPr>
              <w:spacing w:line="240" w:lineRule="atLeast"/>
              <w:jc w:val="center"/>
              <w:rPr>
                <w:color w:val="000000"/>
                <w:sz w:val="24"/>
                <w:szCs w:val="24"/>
              </w:rPr>
            </w:pPr>
            <w:r>
              <w:rPr>
                <w:noProof/>
                <w:color w:val="000000"/>
                <w:sz w:val="24"/>
                <w:szCs w:val="24"/>
                <w:lang w:val="en-GB" w:eastAsia="en-GB"/>
              </w:rPr>
              <w:drawing>
                <wp:inline distT="0" distB="0" distL="0" distR="0" wp14:anchorId="4EE3B392" wp14:editId="106CB7EA">
                  <wp:extent cx="180975" cy="276225"/>
                  <wp:effectExtent l="0" t="0" r="0" b="0"/>
                  <wp:docPr id="100163" name="Picture 100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4" name=""/>
                          <pic:cNvPicPr>
                            <a:picLocks noChangeAspect="1"/>
                          </pic:cNvPicPr>
                        </pic:nvPicPr>
                        <pic:blipFill>
                          <a:blip r:embed="rId11"/>
                          <a:stretch>
                            <a:fillRect/>
                          </a:stretch>
                        </pic:blipFill>
                        <pic:spPr>
                          <a:xfrm>
                            <a:off x="0" y="0"/>
                            <a:ext cx="180975" cy="276225"/>
                          </a:xfrm>
                          <a:prstGeom prst="rect">
                            <a:avLst/>
                          </a:prstGeom>
                        </pic:spPr>
                      </pic:pic>
                    </a:graphicData>
                  </a:graphic>
                </wp:inline>
              </w:drawing>
            </w:r>
          </w:p>
        </w:tc>
        <w:tc>
          <w:tcPr>
            <w:tcW w:w="770" w:type="dxa"/>
            <w:tcBorders>
              <w:top w:val="single" w:sz="8" w:space="0" w:color="BFBFBF"/>
              <w:left w:val="single" w:sz="8" w:space="0" w:color="BFBFBF"/>
              <w:right w:val="single" w:sz="8" w:space="0" w:color="BFBFBF"/>
            </w:tcBorders>
            <w:shd w:val="clear" w:color="auto" w:fill="F2DBDB"/>
            <w:tcMar>
              <w:top w:w="10" w:type="dxa"/>
              <w:left w:w="108" w:type="dxa"/>
              <w:bottom w:w="10" w:type="dxa"/>
              <w:right w:w="108" w:type="dxa"/>
            </w:tcMar>
            <w:vAlign w:val="center"/>
            <w:hideMark/>
          </w:tcPr>
          <w:p w14:paraId="1AA512A7" w14:textId="77777777" w:rsidR="007F257E" w:rsidRDefault="007F257E" w:rsidP="007F257E">
            <w:pPr>
              <w:spacing w:line="240" w:lineRule="atLeast"/>
              <w:jc w:val="center"/>
              <w:rPr>
                <w:color w:val="000000"/>
                <w:sz w:val="24"/>
                <w:szCs w:val="24"/>
              </w:rPr>
            </w:pPr>
            <w:r>
              <w:rPr>
                <w:noProof/>
                <w:color w:val="000000"/>
                <w:sz w:val="24"/>
                <w:szCs w:val="24"/>
                <w:lang w:val="en-GB" w:eastAsia="en-GB"/>
              </w:rPr>
              <w:drawing>
                <wp:inline distT="0" distB="0" distL="0" distR="0" wp14:anchorId="35D8579D" wp14:editId="47A5E013">
                  <wp:extent cx="180975" cy="276225"/>
                  <wp:effectExtent l="0" t="0" r="0" b="0"/>
                  <wp:docPr id="100165" name="Picture 100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6" name=""/>
                          <pic:cNvPicPr>
                            <a:picLocks noChangeAspect="1"/>
                          </pic:cNvPicPr>
                        </pic:nvPicPr>
                        <pic:blipFill>
                          <a:blip r:embed="rId11"/>
                          <a:stretch>
                            <a:fillRect/>
                          </a:stretch>
                        </pic:blipFill>
                        <pic:spPr>
                          <a:xfrm>
                            <a:off x="0" y="0"/>
                            <a:ext cx="180975" cy="276225"/>
                          </a:xfrm>
                          <a:prstGeom prst="rect">
                            <a:avLst/>
                          </a:prstGeom>
                        </pic:spPr>
                      </pic:pic>
                    </a:graphicData>
                  </a:graphic>
                </wp:inline>
              </w:drawing>
            </w:r>
          </w:p>
        </w:tc>
        <w:tc>
          <w:tcPr>
            <w:tcW w:w="728" w:type="dxa"/>
            <w:tcBorders>
              <w:top w:val="single" w:sz="8" w:space="0" w:color="BFBFBF"/>
              <w:left w:val="single" w:sz="8" w:space="0" w:color="BFBFBF"/>
              <w:right w:val="single" w:sz="8" w:space="0" w:color="BFBFBF"/>
            </w:tcBorders>
            <w:shd w:val="clear" w:color="auto" w:fill="F2DBDB"/>
            <w:tcMar>
              <w:top w:w="10" w:type="dxa"/>
              <w:left w:w="108" w:type="dxa"/>
              <w:bottom w:w="10" w:type="dxa"/>
              <w:right w:w="108" w:type="dxa"/>
            </w:tcMar>
            <w:vAlign w:val="center"/>
            <w:hideMark/>
          </w:tcPr>
          <w:p w14:paraId="49C95D52" w14:textId="77777777" w:rsidR="007F257E" w:rsidRDefault="005D661D" w:rsidP="007F257E">
            <w:pPr>
              <w:spacing w:line="240" w:lineRule="atLeast"/>
              <w:jc w:val="center"/>
              <w:rPr>
                <w:color w:val="000000"/>
                <w:sz w:val="24"/>
                <w:szCs w:val="24"/>
              </w:rPr>
            </w:pPr>
            <w:r>
              <w:rPr>
                <w:noProof/>
                <w:color w:val="000000"/>
                <w:sz w:val="24"/>
                <w:szCs w:val="24"/>
                <w:lang w:val="en-GB" w:eastAsia="en-GB"/>
              </w:rPr>
              <w:drawing>
                <wp:anchor distT="0" distB="0" distL="114300" distR="114300" simplePos="0" relativeHeight="251684864" behindDoc="0" locked="0" layoutInCell="1" allowOverlap="1" wp14:anchorId="38ED9256" wp14:editId="0D13BA32">
                  <wp:simplePos x="0" y="0"/>
                  <wp:positionH relativeFrom="column">
                    <wp:posOffset>71120</wp:posOffset>
                  </wp:positionH>
                  <wp:positionV relativeFrom="paragraph">
                    <wp:posOffset>75565</wp:posOffset>
                  </wp:positionV>
                  <wp:extent cx="152400" cy="14033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40335"/>
                          </a:xfrm>
                          <a:prstGeom prst="rect">
                            <a:avLst/>
                          </a:prstGeom>
                          <a:noFill/>
                        </pic:spPr>
                      </pic:pic>
                    </a:graphicData>
                  </a:graphic>
                  <wp14:sizeRelH relativeFrom="margin">
                    <wp14:pctWidth>0</wp14:pctWidth>
                  </wp14:sizeRelH>
                  <wp14:sizeRelV relativeFrom="margin">
                    <wp14:pctHeight>0</wp14:pctHeight>
                  </wp14:sizeRelV>
                </wp:anchor>
              </w:drawing>
            </w:r>
            <w:r w:rsidR="007F257E">
              <w:rPr>
                <w:noProof/>
                <w:color w:val="000000"/>
                <w:sz w:val="24"/>
                <w:szCs w:val="24"/>
                <w:lang w:val="en-GB" w:eastAsia="en-GB"/>
              </w:rPr>
              <w:drawing>
                <wp:inline distT="0" distB="0" distL="0" distR="0" wp14:anchorId="41922207" wp14:editId="1E303A51">
                  <wp:extent cx="180975" cy="276225"/>
                  <wp:effectExtent l="0" t="0" r="0" b="0"/>
                  <wp:docPr id="100167" name="Picture 100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8" name=""/>
                          <pic:cNvPicPr>
                            <a:picLocks noChangeAspect="1"/>
                          </pic:cNvPicPr>
                        </pic:nvPicPr>
                        <pic:blipFill>
                          <a:blip r:embed="rId11"/>
                          <a:stretch>
                            <a:fillRect/>
                          </a:stretch>
                        </pic:blipFill>
                        <pic:spPr>
                          <a:xfrm>
                            <a:off x="0" y="0"/>
                            <a:ext cx="180975" cy="276225"/>
                          </a:xfrm>
                          <a:prstGeom prst="rect">
                            <a:avLst/>
                          </a:prstGeom>
                        </pic:spPr>
                      </pic:pic>
                    </a:graphicData>
                  </a:graphic>
                </wp:inline>
              </w:drawing>
            </w:r>
          </w:p>
        </w:tc>
        <w:tc>
          <w:tcPr>
            <w:tcW w:w="1091" w:type="dxa"/>
            <w:tcBorders>
              <w:top w:val="single" w:sz="8" w:space="0" w:color="BFBFBF"/>
              <w:left w:val="single" w:sz="8" w:space="0" w:color="BFBFBF"/>
              <w:right w:val="single" w:sz="8" w:space="0" w:color="BFBFBF"/>
            </w:tcBorders>
            <w:shd w:val="clear" w:color="auto" w:fill="F2DBDB"/>
            <w:tcMar>
              <w:top w:w="10" w:type="dxa"/>
              <w:left w:w="108" w:type="dxa"/>
              <w:bottom w:w="10" w:type="dxa"/>
              <w:right w:w="108" w:type="dxa"/>
            </w:tcMar>
            <w:vAlign w:val="center"/>
            <w:hideMark/>
          </w:tcPr>
          <w:p w14:paraId="4D0DE5A9" w14:textId="77777777" w:rsidR="007F257E" w:rsidRDefault="007F257E" w:rsidP="007F257E">
            <w:pPr>
              <w:spacing w:line="240" w:lineRule="atLeast"/>
              <w:jc w:val="center"/>
              <w:rPr>
                <w:color w:val="000000"/>
                <w:sz w:val="24"/>
                <w:szCs w:val="24"/>
              </w:rPr>
            </w:pPr>
            <w:r>
              <w:rPr>
                <w:noProof/>
                <w:color w:val="000000"/>
                <w:sz w:val="24"/>
                <w:szCs w:val="24"/>
                <w:lang w:val="en-GB" w:eastAsia="en-GB"/>
              </w:rPr>
              <w:drawing>
                <wp:inline distT="0" distB="0" distL="0" distR="0" wp14:anchorId="3B39EBC0" wp14:editId="3815F2AD">
                  <wp:extent cx="180975" cy="276225"/>
                  <wp:effectExtent l="0" t="0" r="0" b="0"/>
                  <wp:docPr id="100169" name="Picture 100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0" name=""/>
                          <pic:cNvPicPr>
                            <a:picLocks noChangeAspect="1"/>
                          </pic:cNvPicPr>
                        </pic:nvPicPr>
                        <pic:blipFill>
                          <a:blip r:embed="rId11"/>
                          <a:stretch>
                            <a:fillRect/>
                          </a:stretch>
                        </pic:blipFill>
                        <pic:spPr>
                          <a:xfrm>
                            <a:off x="0" y="0"/>
                            <a:ext cx="180975" cy="276225"/>
                          </a:xfrm>
                          <a:prstGeom prst="rect">
                            <a:avLst/>
                          </a:prstGeom>
                        </pic:spPr>
                      </pic:pic>
                    </a:graphicData>
                  </a:graphic>
                </wp:inline>
              </w:drawing>
            </w:r>
          </w:p>
        </w:tc>
        <w:tc>
          <w:tcPr>
            <w:tcW w:w="3643" w:type="dxa"/>
            <w:tcBorders>
              <w:top w:val="single" w:sz="8" w:space="0" w:color="BFBFBF"/>
              <w:left w:val="single" w:sz="8" w:space="0" w:color="BFBFBF"/>
            </w:tcBorders>
            <w:shd w:val="clear" w:color="auto" w:fill="F2DBDB"/>
            <w:tcMar>
              <w:top w:w="10" w:type="dxa"/>
              <w:left w:w="108" w:type="dxa"/>
              <w:bottom w:w="10" w:type="dxa"/>
              <w:right w:w="108" w:type="dxa"/>
            </w:tcMar>
          </w:tcPr>
          <w:p w14:paraId="29305A30" w14:textId="77777777" w:rsidR="007F257E" w:rsidRDefault="007F257E" w:rsidP="007F257E">
            <w:pPr>
              <w:spacing w:before="60" w:after="60"/>
              <w:rPr>
                <w:color w:val="000000"/>
                <w:sz w:val="24"/>
                <w:szCs w:val="24"/>
              </w:rPr>
            </w:pPr>
          </w:p>
        </w:tc>
      </w:tr>
    </w:tbl>
    <w:p w14:paraId="1A4A7FE4" w14:textId="77777777" w:rsidR="008B1653" w:rsidRDefault="008B1653">
      <w:pPr>
        <w:spacing w:before="60" w:line="240" w:lineRule="atLeast"/>
      </w:pPr>
    </w:p>
    <w:tbl>
      <w:tblPr>
        <w:tblW w:w="10348" w:type="dxa"/>
        <w:tblInd w:w="226" w:type="dxa"/>
        <w:tblBorders>
          <w:top w:val="single" w:sz="8" w:space="0" w:color="BFBFBF"/>
          <w:left w:val="single" w:sz="8" w:space="0" w:color="BFBFBF"/>
          <w:bottom w:val="single" w:sz="8" w:space="0" w:color="BFBFBF"/>
          <w:right w:val="single" w:sz="8" w:space="0" w:color="BFBFBF"/>
        </w:tblBorders>
        <w:tblCellMar>
          <w:left w:w="0" w:type="dxa"/>
          <w:right w:w="0" w:type="dxa"/>
        </w:tblCellMar>
        <w:tblLook w:val="04A0" w:firstRow="1" w:lastRow="0" w:firstColumn="1" w:lastColumn="0" w:noHBand="0" w:noVBand="1"/>
      </w:tblPr>
      <w:tblGrid>
        <w:gridCol w:w="3414"/>
        <w:gridCol w:w="700"/>
        <w:gridCol w:w="770"/>
        <w:gridCol w:w="728"/>
        <w:gridCol w:w="1091"/>
        <w:gridCol w:w="3645"/>
      </w:tblGrid>
      <w:tr w:rsidR="008B1653" w14:paraId="564DF3C1" w14:textId="77777777">
        <w:trPr>
          <w:trHeight w:val="54"/>
        </w:trPr>
        <w:tc>
          <w:tcPr>
            <w:tcW w:w="10348" w:type="dxa"/>
            <w:gridSpan w:val="6"/>
            <w:tcBorders>
              <w:bottom w:val="single" w:sz="8" w:space="0" w:color="BFBFBF"/>
            </w:tcBorders>
            <w:shd w:val="clear" w:color="auto" w:fill="B01717"/>
            <w:tcMar>
              <w:top w:w="10" w:type="dxa"/>
              <w:left w:w="108" w:type="dxa"/>
              <w:bottom w:w="10" w:type="dxa"/>
              <w:right w:w="108" w:type="dxa"/>
            </w:tcMar>
            <w:hideMark/>
          </w:tcPr>
          <w:p w14:paraId="371907D3" w14:textId="77777777" w:rsidR="008B1653" w:rsidRDefault="0098664E">
            <w:pPr>
              <w:spacing w:before="40" w:after="40" w:line="240" w:lineRule="atLeast"/>
              <w:rPr>
                <w:color w:val="000000"/>
                <w:sz w:val="24"/>
                <w:szCs w:val="24"/>
              </w:rPr>
            </w:pPr>
            <w:r>
              <w:rPr>
                <w:b/>
                <w:bCs/>
                <w:color w:val="FFFFFF"/>
                <w:sz w:val="18"/>
                <w:szCs w:val="18"/>
              </w:rPr>
              <w:t xml:space="preserve">For any risk areas identified by the </w:t>
            </w:r>
            <w:r>
              <w:rPr>
                <w:color w:val="000000"/>
                <w:sz w:val="24"/>
                <w:szCs w:val="24"/>
              </w:rPr>
              <w:fldChar w:fldCharType="begin">
                <w:ffData>
                  <w:name w:val="Text28"/>
                  <w:enabled/>
                  <w:calcOnExit w:val="0"/>
                  <w:textInput/>
                </w:ffData>
              </w:fldChar>
            </w:r>
            <w:bookmarkStart w:id="7" w:name="Text28"/>
            <w:r>
              <w:rPr>
                <w:color w:val="000000"/>
                <w:sz w:val="24"/>
                <w:szCs w:val="24"/>
              </w:rPr>
              <w:instrText xml:space="preserve"> FORMTEXT </w:instrText>
            </w:r>
            <w:r>
              <w:rPr>
                <w:color w:val="000000"/>
                <w:sz w:val="24"/>
                <w:szCs w:val="24"/>
              </w:rPr>
            </w:r>
            <w:r>
              <w:rPr>
                <w:color w:val="000000"/>
                <w:sz w:val="24"/>
                <w:szCs w:val="24"/>
              </w:rPr>
              <w:fldChar w:fldCharType="separate"/>
            </w:r>
            <w:r>
              <w:rPr>
                <w:color w:val="000000"/>
                <w:sz w:val="24"/>
                <w:szCs w:val="24"/>
              </w:rPr>
              <w:t>Council/Board/Committee</w:t>
            </w:r>
            <w:r>
              <w:rPr>
                <w:color w:val="000000"/>
                <w:sz w:val="24"/>
                <w:szCs w:val="24"/>
              </w:rPr>
              <w:fldChar w:fldCharType="end"/>
            </w:r>
            <w:bookmarkEnd w:id="7"/>
            <w:r>
              <w:rPr>
                <w:b/>
                <w:bCs/>
                <w:color w:val="FFFFFF"/>
                <w:sz w:val="18"/>
                <w:szCs w:val="18"/>
              </w:rPr>
              <w:t xml:space="preserve"> (list any other risk areas below or on separate sheets if needed) adequate controls existed:</w:t>
            </w:r>
          </w:p>
        </w:tc>
      </w:tr>
      <w:tr w:rsidR="008B1653" w14:paraId="083C2F14" w14:textId="77777777">
        <w:trPr>
          <w:trHeight w:val="333"/>
        </w:trPr>
        <w:tc>
          <w:tcPr>
            <w:tcW w:w="3414" w:type="dxa"/>
            <w:vMerge w:val="restart"/>
            <w:tcBorders>
              <w:top w:val="single" w:sz="8" w:space="0" w:color="BFBFBF"/>
              <w:bottom w:val="single" w:sz="8" w:space="0" w:color="BFBFBF"/>
              <w:right w:val="single" w:sz="8" w:space="0" w:color="BFBFBF"/>
            </w:tcBorders>
            <w:shd w:val="clear" w:color="auto" w:fill="B01717"/>
            <w:tcMar>
              <w:top w:w="10" w:type="dxa"/>
              <w:left w:w="108" w:type="dxa"/>
              <w:bottom w:w="10" w:type="dxa"/>
              <w:right w:w="108" w:type="dxa"/>
            </w:tcMar>
          </w:tcPr>
          <w:p w14:paraId="078D259C" w14:textId="77777777" w:rsidR="008B1653" w:rsidRDefault="008B1653">
            <w:pPr>
              <w:spacing w:before="40" w:after="40" w:line="240" w:lineRule="atLeast"/>
              <w:rPr>
                <w:color w:val="000000"/>
                <w:sz w:val="24"/>
                <w:szCs w:val="24"/>
              </w:rPr>
            </w:pPr>
          </w:p>
        </w:tc>
        <w:tc>
          <w:tcPr>
            <w:tcW w:w="3289" w:type="dxa"/>
            <w:gridSpan w:val="4"/>
            <w:tcBorders>
              <w:top w:val="single" w:sz="8" w:space="0" w:color="BFBFBF"/>
              <w:left w:val="single" w:sz="8" w:space="0" w:color="BFBFBF"/>
              <w:bottom w:val="single" w:sz="8" w:space="0" w:color="BFBFBF"/>
              <w:right w:val="single" w:sz="8" w:space="0" w:color="BFBFBF"/>
            </w:tcBorders>
            <w:shd w:val="clear" w:color="auto" w:fill="B01717"/>
            <w:tcMar>
              <w:top w:w="10" w:type="dxa"/>
              <w:left w:w="108" w:type="dxa"/>
              <w:bottom w:w="10" w:type="dxa"/>
              <w:right w:w="108" w:type="dxa"/>
            </w:tcMar>
            <w:hideMark/>
          </w:tcPr>
          <w:p w14:paraId="4CE873C4" w14:textId="77777777" w:rsidR="008B1653" w:rsidRDefault="0098664E">
            <w:pPr>
              <w:spacing w:before="40" w:after="40" w:line="240" w:lineRule="atLeast"/>
              <w:jc w:val="center"/>
              <w:rPr>
                <w:color w:val="000000"/>
                <w:sz w:val="24"/>
                <w:szCs w:val="24"/>
              </w:rPr>
            </w:pPr>
            <w:r>
              <w:rPr>
                <w:b/>
                <w:bCs/>
                <w:color w:val="FFFFFF"/>
                <w:sz w:val="18"/>
                <w:szCs w:val="18"/>
              </w:rPr>
              <w:t>Agreed?</w:t>
            </w:r>
          </w:p>
        </w:tc>
        <w:tc>
          <w:tcPr>
            <w:tcW w:w="3645" w:type="dxa"/>
            <w:vMerge w:val="restart"/>
            <w:tcBorders>
              <w:top w:val="single" w:sz="8" w:space="0" w:color="BFBFBF"/>
              <w:left w:val="single" w:sz="8" w:space="0" w:color="BFBFBF"/>
              <w:bottom w:val="single" w:sz="8" w:space="0" w:color="BFBFBF"/>
            </w:tcBorders>
            <w:shd w:val="clear" w:color="auto" w:fill="B01717"/>
            <w:tcMar>
              <w:top w:w="10" w:type="dxa"/>
              <w:left w:w="108" w:type="dxa"/>
              <w:bottom w:w="10" w:type="dxa"/>
              <w:right w:w="108" w:type="dxa"/>
            </w:tcMar>
            <w:hideMark/>
          </w:tcPr>
          <w:p w14:paraId="0CADF27C" w14:textId="77777777" w:rsidR="008B1653" w:rsidRDefault="0098664E">
            <w:pPr>
              <w:spacing w:before="40" w:after="40" w:line="240" w:lineRule="atLeast"/>
              <w:rPr>
                <w:color w:val="000000"/>
                <w:sz w:val="24"/>
                <w:szCs w:val="24"/>
              </w:rPr>
            </w:pPr>
            <w:r>
              <w:rPr>
                <w:b/>
                <w:bCs/>
                <w:color w:val="FFFFFF"/>
                <w:sz w:val="18"/>
                <w:szCs w:val="18"/>
              </w:rPr>
              <w:t>Outline of work undertaken as part of the internal audit (NB not required if detailed internal audit report presented to body)</w:t>
            </w:r>
          </w:p>
        </w:tc>
      </w:tr>
      <w:tr w:rsidR="008B1653" w14:paraId="56A699EF" w14:textId="77777777">
        <w:trPr>
          <w:trHeight w:val="146"/>
        </w:trPr>
        <w:tc>
          <w:tcPr>
            <w:tcW w:w="0" w:type="auto"/>
            <w:vMerge/>
            <w:tcBorders>
              <w:top w:val="single" w:sz="8" w:space="0" w:color="BFBFBF"/>
              <w:bottom w:val="single" w:sz="8" w:space="0" w:color="BFBFBF"/>
              <w:right w:val="single" w:sz="8" w:space="0" w:color="BFBFBF"/>
            </w:tcBorders>
            <w:vAlign w:val="center"/>
            <w:hideMark/>
          </w:tcPr>
          <w:p w14:paraId="07E6D64E" w14:textId="77777777" w:rsidR="008B1653" w:rsidRDefault="008B1653">
            <w:pPr>
              <w:rPr>
                <w:b/>
                <w:bCs/>
                <w:color w:val="FFFFFF"/>
                <w:sz w:val="18"/>
                <w:szCs w:val="18"/>
              </w:rPr>
            </w:pPr>
          </w:p>
        </w:tc>
        <w:tc>
          <w:tcPr>
            <w:tcW w:w="700" w:type="dxa"/>
            <w:tcBorders>
              <w:top w:val="single" w:sz="8" w:space="0" w:color="BFBFBF"/>
              <w:left w:val="single" w:sz="8" w:space="0" w:color="BFBFBF"/>
              <w:bottom w:val="single" w:sz="8" w:space="0" w:color="BFBFBF"/>
              <w:right w:val="single" w:sz="8" w:space="0" w:color="BFBFBF"/>
            </w:tcBorders>
            <w:shd w:val="clear" w:color="auto" w:fill="B01717"/>
            <w:tcMar>
              <w:top w:w="10" w:type="dxa"/>
              <w:left w:w="108" w:type="dxa"/>
              <w:bottom w:w="10" w:type="dxa"/>
              <w:right w:w="108" w:type="dxa"/>
            </w:tcMar>
            <w:hideMark/>
          </w:tcPr>
          <w:p w14:paraId="3DB81F1D" w14:textId="77777777" w:rsidR="008B1653" w:rsidRDefault="0098664E">
            <w:pPr>
              <w:spacing w:before="40" w:after="40" w:line="240" w:lineRule="atLeast"/>
              <w:jc w:val="center"/>
              <w:rPr>
                <w:color w:val="000000"/>
                <w:sz w:val="24"/>
                <w:szCs w:val="24"/>
              </w:rPr>
            </w:pPr>
            <w:r>
              <w:rPr>
                <w:b/>
                <w:bCs/>
                <w:color w:val="FFFFFF"/>
                <w:sz w:val="18"/>
                <w:szCs w:val="18"/>
              </w:rPr>
              <w:t>Yes</w:t>
            </w:r>
          </w:p>
        </w:tc>
        <w:tc>
          <w:tcPr>
            <w:tcW w:w="770" w:type="dxa"/>
            <w:tcBorders>
              <w:top w:val="single" w:sz="8" w:space="0" w:color="BFBFBF"/>
              <w:left w:val="single" w:sz="8" w:space="0" w:color="BFBFBF"/>
              <w:bottom w:val="single" w:sz="8" w:space="0" w:color="BFBFBF"/>
              <w:right w:val="single" w:sz="8" w:space="0" w:color="BFBFBF"/>
            </w:tcBorders>
            <w:shd w:val="clear" w:color="auto" w:fill="B01717"/>
            <w:tcMar>
              <w:top w:w="10" w:type="dxa"/>
              <w:left w:w="108" w:type="dxa"/>
              <w:bottom w:w="10" w:type="dxa"/>
              <w:right w:w="108" w:type="dxa"/>
            </w:tcMar>
            <w:hideMark/>
          </w:tcPr>
          <w:p w14:paraId="5B8E7EE4" w14:textId="77777777" w:rsidR="008B1653" w:rsidRDefault="0098664E">
            <w:pPr>
              <w:spacing w:before="40" w:after="40" w:line="240" w:lineRule="atLeast"/>
              <w:jc w:val="center"/>
              <w:rPr>
                <w:color w:val="000000"/>
                <w:sz w:val="24"/>
                <w:szCs w:val="24"/>
              </w:rPr>
            </w:pPr>
            <w:r>
              <w:rPr>
                <w:b/>
                <w:bCs/>
                <w:color w:val="FFFFFF"/>
                <w:sz w:val="18"/>
                <w:szCs w:val="18"/>
              </w:rPr>
              <w:t>No*</w:t>
            </w:r>
          </w:p>
        </w:tc>
        <w:tc>
          <w:tcPr>
            <w:tcW w:w="728" w:type="dxa"/>
            <w:tcBorders>
              <w:top w:val="single" w:sz="8" w:space="0" w:color="BFBFBF"/>
              <w:left w:val="single" w:sz="8" w:space="0" w:color="BFBFBF"/>
              <w:bottom w:val="single" w:sz="8" w:space="0" w:color="BFBFBF"/>
              <w:right w:val="single" w:sz="8" w:space="0" w:color="BFBFBF"/>
            </w:tcBorders>
            <w:shd w:val="clear" w:color="auto" w:fill="B01717"/>
            <w:tcMar>
              <w:top w:w="10" w:type="dxa"/>
              <w:left w:w="108" w:type="dxa"/>
              <w:bottom w:w="10" w:type="dxa"/>
              <w:right w:w="108" w:type="dxa"/>
            </w:tcMar>
            <w:hideMark/>
          </w:tcPr>
          <w:p w14:paraId="04A6C520" w14:textId="77777777" w:rsidR="008B1653" w:rsidRDefault="0098664E">
            <w:pPr>
              <w:spacing w:before="40" w:after="40" w:line="240" w:lineRule="atLeast"/>
              <w:jc w:val="center"/>
              <w:rPr>
                <w:color w:val="000000"/>
                <w:sz w:val="24"/>
                <w:szCs w:val="24"/>
              </w:rPr>
            </w:pPr>
            <w:r>
              <w:rPr>
                <w:b/>
                <w:bCs/>
                <w:color w:val="FFFFFF"/>
                <w:sz w:val="18"/>
                <w:szCs w:val="18"/>
              </w:rPr>
              <w:t>N/A</w:t>
            </w:r>
          </w:p>
        </w:tc>
        <w:tc>
          <w:tcPr>
            <w:tcW w:w="1091" w:type="dxa"/>
            <w:tcBorders>
              <w:top w:val="single" w:sz="8" w:space="0" w:color="BFBFBF"/>
              <w:left w:val="single" w:sz="8" w:space="0" w:color="BFBFBF"/>
              <w:bottom w:val="single" w:sz="8" w:space="0" w:color="BFBFBF"/>
              <w:right w:val="single" w:sz="8" w:space="0" w:color="BFBFBF"/>
            </w:tcBorders>
            <w:shd w:val="clear" w:color="auto" w:fill="B01717"/>
            <w:tcMar>
              <w:top w:w="10" w:type="dxa"/>
              <w:left w:w="108" w:type="dxa"/>
              <w:bottom w:w="10" w:type="dxa"/>
              <w:right w:w="108" w:type="dxa"/>
            </w:tcMar>
            <w:hideMark/>
          </w:tcPr>
          <w:p w14:paraId="0CE51D5E" w14:textId="77777777" w:rsidR="008B1653" w:rsidRDefault="0098664E">
            <w:pPr>
              <w:spacing w:before="40" w:after="40" w:line="240" w:lineRule="atLeast"/>
              <w:jc w:val="center"/>
              <w:rPr>
                <w:color w:val="000000"/>
                <w:sz w:val="24"/>
                <w:szCs w:val="24"/>
              </w:rPr>
            </w:pPr>
            <w:r>
              <w:rPr>
                <w:b/>
                <w:bCs/>
                <w:color w:val="FFFFFF"/>
                <w:sz w:val="18"/>
                <w:szCs w:val="18"/>
              </w:rPr>
              <w:t>Not</w:t>
            </w:r>
            <w:r>
              <w:rPr>
                <w:b/>
                <w:bCs/>
                <w:color w:val="FFFFFF"/>
                <w:sz w:val="18"/>
                <w:szCs w:val="18"/>
              </w:rPr>
              <w:br/>
              <w:t>covered**</w:t>
            </w:r>
          </w:p>
        </w:tc>
        <w:tc>
          <w:tcPr>
            <w:tcW w:w="0" w:type="auto"/>
            <w:vMerge/>
            <w:tcBorders>
              <w:top w:val="single" w:sz="8" w:space="0" w:color="BFBFBF"/>
              <w:left w:val="single" w:sz="8" w:space="0" w:color="BFBFBF"/>
              <w:bottom w:val="single" w:sz="8" w:space="0" w:color="BFBFBF"/>
            </w:tcBorders>
            <w:vAlign w:val="center"/>
            <w:hideMark/>
          </w:tcPr>
          <w:p w14:paraId="4CA4503A" w14:textId="77777777" w:rsidR="008B1653" w:rsidRDefault="008B1653">
            <w:pPr>
              <w:rPr>
                <w:b/>
                <w:bCs/>
                <w:color w:val="FFFFFF"/>
                <w:sz w:val="18"/>
                <w:szCs w:val="18"/>
              </w:rPr>
            </w:pPr>
          </w:p>
        </w:tc>
      </w:tr>
      <w:tr w:rsidR="008B1653" w14:paraId="54D01D96" w14:textId="77777777">
        <w:trPr>
          <w:trHeight w:val="575"/>
        </w:trPr>
        <w:tc>
          <w:tcPr>
            <w:tcW w:w="3414" w:type="dxa"/>
            <w:tcBorders>
              <w:top w:val="single" w:sz="8" w:space="0" w:color="BFBFBF"/>
              <w:bottom w:val="single" w:sz="8" w:space="0" w:color="BFBFBF"/>
              <w:right w:val="single" w:sz="8" w:space="0" w:color="BFBFBF"/>
            </w:tcBorders>
            <w:shd w:val="clear" w:color="auto" w:fill="F2DBDB"/>
            <w:tcMar>
              <w:top w:w="10" w:type="dxa"/>
              <w:left w:w="108" w:type="dxa"/>
              <w:bottom w:w="10" w:type="dxa"/>
              <w:right w:w="108" w:type="dxa"/>
            </w:tcMar>
            <w:hideMark/>
          </w:tcPr>
          <w:p w14:paraId="506C4FFF" w14:textId="77777777" w:rsidR="008B1653" w:rsidRDefault="0098664E">
            <w:pPr>
              <w:tabs>
                <w:tab w:val="left" w:pos="318"/>
              </w:tabs>
              <w:spacing w:before="40" w:after="40" w:line="240" w:lineRule="atLeast"/>
              <w:ind w:left="318" w:hanging="318"/>
              <w:rPr>
                <w:color w:val="000000"/>
                <w:sz w:val="24"/>
                <w:szCs w:val="24"/>
              </w:rPr>
            </w:pPr>
            <w:r>
              <w:rPr>
                <w:b/>
                <w:bCs/>
                <w:color w:val="000000"/>
                <w:sz w:val="18"/>
                <w:szCs w:val="18"/>
              </w:rPr>
              <w:t>12.</w:t>
            </w:r>
            <w:r>
              <w:rPr>
                <w:color w:val="000000"/>
                <w:sz w:val="24"/>
                <w:szCs w:val="24"/>
              </w:rPr>
              <w:tab/>
            </w:r>
            <w:r w:rsidR="00BC408F">
              <w:rPr>
                <w:color w:val="000000"/>
                <w:sz w:val="24"/>
                <w:szCs w:val="24"/>
              </w:rPr>
              <w:t>No notification of further risks received.</w:t>
            </w:r>
          </w:p>
          <w:p w14:paraId="6645D23C" w14:textId="77777777" w:rsidR="008B1653" w:rsidRDefault="008B1653">
            <w:pPr>
              <w:spacing w:before="40" w:after="40" w:line="240" w:lineRule="atLeast"/>
              <w:ind w:left="318" w:hanging="318"/>
              <w:rPr>
                <w:color w:val="000000"/>
                <w:sz w:val="24"/>
                <w:szCs w:val="24"/>
              </w:rPr>
            </w:pPr>
          </w:p>
        </w:tc>
        <w:tc>
          <w:tcPr>
            <w:tcW w:w="700"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vAlign w:val="center"/>
            <w:hideMark/>
          </w:tcPr>
          <w:p w14:paraId="1F9F3784" w14:textId="77777777" w:rsidR="008B1653" w:rsidRDefault="0098664E">
            <w:pPr>
              <w:spacing w:line="240" w:lineRule="atLeast"/>
              <w:jc w:val="center"/>
              <w:rPr>
                <w:color w:val="000000"/>
                <w:sz w:val="24"/>
                <w:szCs w:val="24"/>
              </w:rPr>
            </w:pPr>
            <w:r>
              <w:rPr>
                <w:noProof/>
                <w:color w:val="000000"/>
                <w:sz w:val="24"/>
                <w:szCs w:val="24"/>
                <w:lang w:val="en-GB" w:eastAsia="en-GB"/>
              </w:rPr>
              <w:drawing>
                <wp:inline distT="0" distB="0" distL="0" distR="0" wp14:anchorId="4D8B2469" wp14:editId="6E009EF8">
                  <wp:extent cx="180975" cy="276225"/>
                  <wp:effectExtent l="0" t="0" r="0" b="0"/>
                  <wp:docPr id="100171" name="Picture 100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2" name=""/>
                          <pic:cNvPicPr>
                            <a:picLocks noChangeAspect="1"/>
                          </pic:cNvPicPr>
                        </pic:nvPicPr>
                        <pic:blipFill>
                          <a:blip r:embed="rId11"/>
                          <a:stretch>
                            <a:fillRect/>
                          </a:stretch>
                        </pic:blipFill>
                        <pic:spPr>
                          <a:xfrm>
                            <a:off x="0" y="0"/>
                            <a:ext cx="180975" cy="276225"/>
                          </a:xfrm>
                          <a:prstGeom prst="rect">
                            <a:avLst/>
                          </a:prstGeom>
                        </pic:spPr>
                      </pic:pic>
                    </a:graphicData>
                  </a:graphic>
                </wp:inline>
              </w:drawing>
            </w:r>
          </w:p>
        </w:tc>
        <w:tc>
          <w:tcPr>
            <w:tcW w:w="770"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vAlign w:val="center"/>
            <w:hideMark/>
          </w:tcPr>
          <w:p w14:paraId="3A219620" w14:textId="77777777" w:rsidR="008B1653" w:rsidRDefault="0098664E">
            <w:pPr>
              <w:spacing w:line="240" w:lineRule="atLeast"/>
              <w:jc w:val="center"/>
              <w:rPr>
                <w:color w:val="000000"/>
                <w:sz w:val="24"/>
                <w:szCs w:val="24"/>
              </w:rPr>
            </w:pPr>
            <w:r>
              <w:rPr>
                <w:noProof/>
                <w:color w:val="000000"/>
                <w:sz w:val="24"/>
                <w:szCs w:val="24"/>
                <w:lang w:val="en-GB" w:eastAsia="en-GB"/>
              </w:rPr>
              <w:drawing>
                <wp:inline distT="0" distB="0" distL="0" distR="0" wp14:anchorId="28DF78B2" wp14:editId="20260E05">
                  <wp:extent cx="180975" cy="276225"/>
                  <wp:effectExtent l="0" t="0" r="0" b="0"/>
                  <wp:docPr id="100173" name="Picture 100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4" name=""/>
                          <pic:cNvPicPr>
                            <a:picLocks noChangeAspect="1"/>
                          </pic:cNvPicPr>
                        </pic:nvPicPr>
                        <pic:blipFill>
                          <a:blip r:embed="rId11"/>
                          <a:stretch>
                            <a:fillRect/>
                          </a:stretch>
                        </pic:blipFill>
                        <pic:spPr>
                          <a:xfrm>
                            <a:off x="0" y="0"/>
                            <a:ext cx="180975" cy="276225"/>
                          </a:xfrm>
                          <a:prstGeom prst="rect">
                            <a:avLst/>
                          </a:prstGeom>
                        </pic:spPr>
                      </pic:pic>
                    </a:graphicData>
                  </a:graphic>
                </wp:inline>
              </w:drawing>
            </w:r>
          </w:p>
        </w:tc>
        <w:tc>
          <w:tcPr>
            <w:tcW w:w="728"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vAlign w:val="center"/>
            <w:hideMark/>
          </w:tcPr>
          <w:p w14:paraId="358914EE" w14:textId="77777777" w:rsidR="008B1653" w:rsidRDefault="0098664E">
            <w:pPr>
              <w:spacing w:line="240" w:lineRule="atLeast"/>
              <w:jc w:val="center"/>
              <w:rPr>
                <w:color w:val="000000"/>
                <w:sz w:val="24"/>
                <w:szCs w:val="24"/>
              </w:rPr>
            </w:pPr>
            <w:r>
              <w:rPr>
                <w:noProof/>
                <w:color w:val="000000"/>
                <w:sz w:val="24"/>
                <w:szCs w:val="24"/>
                <w:lang w:val="en-GB" w:eastAsia="en-GB"/>
              </w:rPr>
              <w:drawing>
                <wp:inline distT="0" distB="0" distL="0" distR="0" wp14:anchorId="6EF4A8FC" wp14:editId="3B03BD37">
                  <wp:extent cx="180975" cy="276225"/>
                  <wp:effectExtent l="0" t="0" r="0" b="0"/>
                  <wp:docPr id="100175" name="Picture 100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6" name=""/>
                          <pic:cNvPicPr>
                            <a:picLocks noChangeAspect="1"/>
                          </pic:cNvPicPr>
                        </pic:nvPicPr>
                        <pic:blipFill>
                          <a:blip r:embed="rId11"/>
                          <a:stretch>
                            <a:fillRect/>
                          </a:stretch>
                        </pic:blipFill>
                        <pic:spPr>
                          <a:xfrm>
                            <a:off x="0" y="0"/>
                            <a:ext cx="180975" cy="276225"/>
                          </a:xfrm>
                          <a:prstGeom prst="rect">
                            <a:avLst/>
                          </a:prstGeom>
                        </pic:spPr>
                      </pic:pic>
                    </a:graphicData>
                  </a:graphic>
                </wp:inline>
              </w:drawing>
            </w:r>
          </w:p>
        </w:tc>
        <w:tc>
          <w:tcPr>
            <w:tcW w:w="1091"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vAlign w:val="center"/>
            <w:hideMark/>
          </w:tcPr>
          <w:p w14:paraId="66F4B6FD" w14:textId="77777777" w:rsidR="008B1653" w:rsidRDefault="0098664E">
            <w:pPr>
              <w:spacing w:line="240" w:lineRule="atLeast"/>
              <w:jc w:val="center"/>
              <w:rPr>
                <w:color w:val="000000"/>
                <w:sz w:val="24"/>
                <w:szCs w:val="24"/>
              </w:rPr>
            </w:pPr>
            <w:r>
              <w:rPr>
                <w:noProof/>
                <w:color w:val="000000"/>
                <w:sz w:val="24"/>
                <w:szCs w:val="24"/>
                <w:lang w:val="en-GB" w:eastAsia="en-GB"/>
              </w:rPr>
              <w:drawing>
                <wp:inline distT="0" distB="0" distL="0" distR="0" wp14:anchorId="197EAF97" wp14:editId="2C22E7B5">
                  <wp:extent cx="180975" cy="276225"/>
                  <wp:effectExtent l="0" t="0" r="0" b="0"/>
                  <wp:docPr id="100177" name="Picture 100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8" name=""/>
                          <pic:cNvPicPr>
                            <a:picLocks noChangeAspect="1"/>
                          </pic:cNvPicPr>
                        </pic:nvPicPr>
                        <pic:blipFill>
                          <a:blip r:embed="rId11"/>
                          <a:stretch>
                            <a:fillRect/>
                          </a:stretch>
                        </pic:blipFill>
                        <pic:spPr>
                          <a:xfrm>
                            <a:off x="0" y="0"/>
                            <a:ext cx="180975" cy="276225"/>
                          </a:xfrm>
                          <a:prstGeom prst="rect">
                            <a:avLst/>
                          </a:prstGeom>
                        </pic:spPr>
                      </pic:pic>
                    </a:graphicData>
                  </a:graphic>
                </wp:inline>
              </w:drawing>
            </w:r>
          </w:p>
        </w:tc>
        <w:tc>
          <w:tcPr>
            <w:tcW w:w="3645" w:type="dxa"/>
            <w:tcBorders>
              <w:top w:val="single" w:sz="8" w:space="0" w:color="BFBFBF"/>
              <w:left w:val="single" w:sz="8" w:space="0" w:color="BFBFBF"/>
              <w:bottom w:val="single" w:sz="8" w:space="0" w:color="BFBFBF"/>
            </w:tcBorders>
            <w:shd w:val="clear" w:color="auto" w:fill="F2DBDB"/>
            <w:tcMar>
              <w:top w:w="10" w:type="dxa"/>
              <w:left w:w="108" w:type="dxa"/>
              <w:bottom w:w="10" w:type="dxa"/>
              <w:right w:w="108" w:type="dxa"/>
            </w:tcMar>
            <w:hideMark/>
          </w:tcPr>
          <w:p w14:paraId="551D0185" w14:textId="77777777" w:rsidR="008B1653" w:rsidRDefault="008B1653">
            <w:pPr>
              <w:spacing w:before="40" w:after="40" w:line="240" w:lineRule="atLeast"/>
              <w:rPr>
                <w:color w:val="000000"/>
                <w:sz w:val="24"/>
                <w:szCs w:val="24"/>
              </w:rPr>
            </w:pPr>
          </w:p>
        </w:tc>
      </w:tr>
      <w:tr w:rsidR="008B1653" w14:paraId="6A1CDD64" w14:textId="77777777">
        <w:trPr>
          <w:trHeight w:val="575"/>
        </w:trPr>
        <w:tc>
          <w:tcPr>
            <w:tcW w:w="3414" w:type="dxa"/>
            <w:tcBorders>
              <w:top w:val="single" w:sz="8" w:space="0" w:color="BFBFBF"/>
              <w:bottom w:val="single" w:sz="8" w:space="0" w:color="BFBFBF"/>
              <w:right w:val="single" w:sz="8" w:space="0" w:color="BFBFBF"/>
            </w:tcBorders>
            <w:shd w:val="clear" w:color="auto" w:fill="F2DBDB"/>
            <w:tcMar>
              <w:top w:w="10" w:type="dxa"/>
              <w:left w:w="108" w:type="dxa"/>
              <w:bottom w:w="10" w:type="dxa"/>
              <w:right w:w="108" w:type="dxa"/>
            </w:tcMar>
            <w:hideMark/>
          </w:tcPr>
          <w:p w14:paraId="4F0BEE44" w14:textId="77777777" w:rsidR="008B1653" w:rsidRDefault="0098664E">
            <w:pPr>
              <w:tabs>
                <w:tab w:val="left" w:pos="318"/>
              </w:tabs>
              <w:spacing w:before="40" w:after="40" w:line="240" w:lineRule="atLeast"/>
              <w:ind w:left="318" w:hanging="318"/>
              <w:rPr>
                <w:color w:val="000000"/>
                <w:sz w:val="24"/>
                <w:szCs w:val="24"/>
              </w:rPr>
            </w:pPr>
            <w:r>
              <w:rPr>
                <w:b/>
                <w:bCs/>
                <w:color w:val="000000"/>
                <w:sz w:val="18"/>
                <w:szCs w:val="18"/>
              </w:rPr>
              <w:t>13.</w:t>
            </w:r>
            <w:r>
              <w:rPr>
                <w:color w:val="000000"/>
                <w:sz w:val="24"/>
                <w:szCs w:val="24"/>
              </w:rPr>
              <w:tab/>
            </w:r>
          </w:p>
          <w:p w14:paraId="17C07A53" w14:textId="77777777" w:rsidR="008B1653" w:rsidRDefault="008B1653">
            <w:pPr>
              <w:spacing w:before="40" w:after="40" w:line="240" w:lineRule="atLeast"/>
              <w:ind w:left="318" w:hanging="318"/>
              <w:rPr>
                <w:color w:val="000000"/>
                <w:sz w:val="24"/>
                <w:szCs w:val="24"/>
              </w:rPr>
            </w:pPr>
          </w:p>
          <w:p w14:paraId="4E2190E7" w14:textId="77777777" w:rsidR="008B1653" w:rsidRDefault="008B1653">
            <w:pPr>
              <w:spacing w:before="40" w:after="40" w:line="240" w:lineRule="atLeast"/>
              <w:ind w:left="318" w:hanging="318"/>
              <w:rPr>
                <w:color w:val="000000"/>
                <w:sz w:val="24"/>
                <w:szCs w:val="24"/>
              </w:rPr>
            </w:pPr>
          </w:p>
        </w:tc>
        <w:tc>
          <w:tcPr>
            <w:tcW w:w="700"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vAlign w:val="center"/>
            <w:hideMark/>
          </w:tcPr>
          <w:p w14:paraId="78C0C415" w14:textId="77777777" w:rsidR="008B1653" w:rsidRDefault="0098664E">
            <w:pPr>
              <w:spacing w:line="240" w:lineRule="atLeast"/>
              <w:jc w:val="center"/>
              <w:rPr>
                <w:color w:val="000000"/>
                <w:sz w:val="24"/>
                <w:szCs w:val="24"/>
              </w:rPr>
            </w:pPr>
            <w:r>
              <w:rPr>
                <w:noProof/>
                <w:color w:val="000000"/>
                <w:sz w:val="24"/>
                <w:szCs w:val="24"/>
                <w:lang w:val="en-GB" w:eastAsia="en-GB"/>
              </w:rPr>
              <w:drawing>
                <wp:inline distT="0" distB="0" distL="0" distR="0" wp14:anchorId="521FD8E7" wp14:editId="2AD10111">
                  <wp:extent cx="180975" cy="276225"/>
                  <wp:effectExtent l="0" t="0" r="0" b="0"/>
                  <wp:docPr id="100179" name="Picture 100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0" name=""/>
                          <pic:cNvPicPr>
                            <a:picLocks noChangeAspect="1"/>
                          </pic:cNvPicPr>
                        </pic:nvPicPr>
                        <pic:blipFill>
                          <a:blip r:embed="rId11"/>
                          <a:stretch>
                            <a:fillRect/>
                          </a:stretch>
                        </pic:blipFill>
                        <pic:spPr>
                          <a:xfrm>
                            <a:off x="0" y="0"/>
                            <a:ext cx="180975" cy="276225"/>
                          </a:xfrm>
                          <a:prstGeom prst="rect">
                            <a:avLst/>
                          </a:prstGeom>
                        </pic:spPr>
                      </pic:pic>
                    </a:graphicData>
                  </a:graphic>
                </wp:inline>
              </w:drawing>
            </w:r>
          </w:p>
        </w:tc>
        <w:tc>
          <w:tcPr>
            <w:tcW w:w="770"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vAlign w:val="center"/>
            <w:hideMark/>
          </w:tcPr>
          <w:p w14:paraId="162F557D" w14:textId="77777777" w:rsidR="008B1653" w:rsidRDefault="0098664E">
            <w:pPr>
              <w:spacing w:line="240" w:lineRule="atLeast"/>
              <w:jc w:val="center"/>
              <w:rPr>
                <w:color w:val="000000"/>
                <w:sz w:val="24"/>
                <w:szCs w:val="24"/>
              </w:rPr>
            </w:pPr>
            <w:r>
              <w:rPr>
                <w:noProof/>
                <w:color w:val="000000"/>
                <w:sz w:val="24"/>
                <w:szCs w:val="24"/>
                <w:lang w:val="en-GB" w:eastAsia="en-GB"/>
              </w:rPr>
              <w:drawing>
                <wp:inline distT="0" distB="0" distL="0" distR="0" wp14:anchorId="2F22B947" wp14:editId="622A92F0">
                  <wp:extent cx="180975" cy="276225"/>
                  <wp:effectExtent l="0" t="0" r="0" b="0"/>
                  <wp:docPr id="100181" name="Picture 100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2" name=""/>
                          <pic:cNvPicPr>
                            <a:picLocks noChangeAspect="1"/>
                          </pic:cNvPicPr>
                        </pic:nvPicPr>
                        <pic:blipFill>
                          <a:blip r:embed="rId11"/>
                          <a:stretch>
                            <a:fillRect/>
                          </a:stretch>
                        </pic:blipFill>
                        <pic:spPr>
                          <a:xfrm>
                            <a:off x="0" y="0"/>
                            <a:ext cx="180975" cy="276225"/>
                          </a:xfrm>
                          <a:prstGeom prst="rect">
                            <a:avLst/>
                          </a:prstGeom>
                        </pic:spPr>
                      </pic:pic>
                    </a:graphicData>
                  </a:graphic>
                </wp:inline>
              </w:drawing>
            </w:r>
          </w:p>
        </w:tc>
        <w:tc>
          <w:tcPr>
            <w:tcW w:w="728"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vAlign w:val="center"/>
            <w:hideMark/>
          </w:tcPr>
          <w:p w14:paraId="30EF59A1" w14:textId="77777777" w:rsidR="008B1653" w:rsidRDefault="0098664E">
            <w:pPr>
              <w:spacing w:line="240" w:lineRule="atLeast"/>
              <w:jc w:val="center"/>
              <w:rPr>
                <w:color w:val="000000"/>
                <w:sz w:val="24"/>
                <w:szCs w:val="24"/>
              </w:rPr>
            </w:pPr>
            <w:r>
              <w:rPr>
                <w:noProof/>
                <w:color w:val="000000"/>
                <w:sz w:val="24"/>
                <w:szCs w:val="24"/>
                <w:lang w:val="en-GB" w:eastAsia="en-GB"/>
              </w:rPr>
              <w:drawing>
                <wp:inline distT="0" distB="0" distL="0" distR="0" wp14:anchorId="1653D93B" wp14:editId="29C17052">
                  <wp:extent cx="180975" cy="276225"/>
                  <wp:effectExtent l="0" t="0" r="0" b="0"/>
                  <wp:docPr id="100183" name="Picture 100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4" name=""/>
                          <pic:cNvPicPr>
                            <a:picLocks noChangeAspect="1"/>
                          </pic:cNvPicPr>
                        </pic:nvPicPr>
                        <pic:blipFill>
                          <a:blip r:embed="rId11"/>
                          <a:stretch>
                            <a:fillRect/>
                          </a:stretch>
                        </pic:blipFill>
                        <pic:spPr>
                          <a:xfrm>
                            <a:off x="0" y="0"/>
                            <a:ext cx="180975" cy="276225"/>
                          </a:xfrm>
                          <a:prstGeom prst="rect">
                            <a:avLst/>
                          </a:prstGeom>
                        </pic:spPr>
                      </pic:pic>
                    </a:graphicData>
                  </a:graphic>
                </wp:inline>
              </w:drawing>
            </w:r>
          </w:p>
        </w:tc>
        <w:tc>
          <w:tcPr>
            <w:tcW w:w="1091"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vAlign w:val="center"/>
            <w:hideMark/>
          </w:tcPr>
          <w:p w14:paraId="694E3852" w14:textId="77777777" w:rsidR="008B1653" w:rsidRDefault="0098664E">
            <w:pPr>
              <w:spacing w:line="240" w:lineRule="atLeast"/>
              <w:jc w:val="center"/>
              <w:rPr>
                <w:color w:val="000000"/>
                <w:sz w:val="24"/>
                <w:szCs w:val="24"/>
              </w:rPr>
            </w:pPr>
            <w:r>
              <w:rPr>
                <w:noProof/>
                <w:color w:val="000000"/>
                <w:sz w:val="24"/>
                <w:szCs w:val="24"/>
                <w:lang w:val="en-GB" w:eastAsia="en-GB"/>
              </w:rPr>
              <w:drawing>
                <wp:inline distT="0" distB="0" distL="0" distR="0" wp14:anchorId="7CFEC2FE" wp14:editId="548B75DF">
                  <wp:extent cx="180975" cy="276225"/>
                  <wp:effectExtent l="0" t="0" r="0" b="0"/>
                  <wp:docPr id="100185" name="Picture 100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6" name=""/>
                          <pic:cNvPicPr>
                            <a:picLocks noChangeAspect="1"/>
                          </pic:cNvPicPr>
                        </pic:nvPicPr>
                        <pic:blipFill>
                          <a:blip r:embed="rId11"/>
                          <a:stretch>
                            <a:fillRect/>
                          </a:stretch>
                        </pic:blipFill>
                        <pic:spPr>
                          <a:xfrm>
                            <a:off x="0" y="0"/>
                            <a:ext cx="180975" cy="276225"/>
                          </a:xfrm>
                          <a:prstGeom prst="rect">
                            <a:avLst/>
                          </a:prstGeom>
                        </pic:spPr>
                      </pic:pic>
                    </a:graphicData>
                  </a:graphic>
                </wp:inline>
              </w:drawing>
            </w:r>
          </w:p>
        </w:tc>
        <w:tc>
          <w:tcPr>
            <w:tcW w:w="3645" w:type="dxa"/>
            <w:tcBorders>
              <w:top w:val="single" w:sz="8" w:space="0" w:color="BFBFBF"/>
              <w:left w:val="single" w:sz="8" w:space="0" w:color="BFBFBF"/>
              <w:bottom w:val="single" w:sz="8" w:space="0" w:color="BFBFBF"/>
            </w:tcBorders>
            <w:shd w:val="clear" w:color="auto" w:fill="F2DBDB"/>
            <w:tcMar>
              <w:top w:w="10" w:type="dxa"/>
              <w:left w:w="108" w:type="dxa"/>
              <w:bottom w:w="10" w:type="dxa"/>
              <w:right w:w="108" w:type="dxa"/>
            </w:tcMar>
            <w:hideMark/>
          </w:tcPr>
          <w:p w14:paraId="78D3A2E3" w14:textId="77777777" w:rsidR="008B1653" w:rsidRDefault="008B1653">
            <w:pPr>
              <w:spacing w:before="40" w:after="40" w:line="240" w:lineRule="atLeast"/>
              <w:rPr>
                <w:color w:val="000000"/>
                <w:sz w:val="24"/>
                <w:szCs w:val="24"/>
              </w:rPr>
            </w:pPr>
          </w:p>
        </w:tc>
      </w:tr>
      <w:tr w:rsidR="008B1653" w14:paraId="0C504DFF" w14:textId="77777777">
        <w:trPr>
          <w:trHeight w:val="575"/>
        </w:trPr>
        <w:tc>
          <w:tcPr>
            <w:tcW w:w="3414" w:type="dxa"/>
            <w:tcBorders>
              <w:top w:val="single" w:sz="8" w:space="0" w:color="BFBFBF"/>
              <w:right w:val="single" w:sz="8" w:space="0" w:color="BFBFBF"/>
            </w:tcBorders>
            <w:shd w:val="clear" w:color="auto" w:fill="F2DBDB"/>
            <w:tcMar>
              <w:top w:w="10" w:type="dxa"/>
              <w:left w:w="108" w:type="dxa"/>
              <w:bottom w:w="10" w:type="dxa"/>
              <w:right w:w="108" w:type="dxa"/>
            </w:tcMar>
            <w:hideMark/>
          </w:tcPr>
          <w:p w14:paraId="70663A24" w14:textId="77777777" w:rsidR="008B1653" w:rsidRDefault="0098664E">
            <w:pPr>
              <w:tabs>
                <w:tab w:val="left" w:pos="318"/>
              </w:tabs>
              <w:spacing w:before="40" w:after="40" w:line="240" w:lineRule="atLeast"/>
              <w:ind w:left="318" w:hanging="318"/>
              <w:rPr>
                <w:color w:val="000000"/>
                <w:sz w:val="24"/>
                <w:szCs w:val="24"/>
              </w:rPr>
            </w:pPr>
            <w:r>
              <w:rPr>
                <w:b/>
                <w:bCs/>
                <w:color w:val="000000"/>
                <w:sz w:val="18"/>
                <w:szCs w:val="18"/>
              </w:rPr>
              <w:t>14.</w:t>
            </w:r>
            <w:r>
              <w:rPr>
                <w:color w:val="000000"/>
                <w:sz w:val="24"/>
                <w:szCs w:val="24"/>
              </w:rPr>
              <w:tab/>
            </w:r>
          </w:p>
          <w:p w14:paraId="1CD157BD" w14:textId="77777777" w:rsidR="008B1653" w:rsidRDefault="008B1653">
            <w:pPr>
              <w:spacing w:before="40" w:after="40" w:line="240" w:lineRule="atLeast"/>
              <w:ind w:left="318" w:hanging="318"/>
              <w:rPr>
                <w:color w:val="000000"/>
                <w:sz w:val="24"/>
                <w:szCs w:val="24"/>
              </w:rPr>
            </w:pPr>
          </w:p>
          <w:p w14:paraId="261FAD6D" w14:textId="77777777" w:rsidR="008B1653" w:rsidRDefault="008B1653">
            <w:pPr>
              <w:spacing w:before="40" w:after="40" w:line="240" w:lineRule="atLeast"/>
              <w:ind w:left="318" w:hanging="318"/>
              <w:rPr>
                <w:color w:val="000000"/>
                <w:sz w:val="24"/>
                <w:szCs w:val="24"/>
              </w:rPr>
            </w:pPr>
          </w:p>
        </w:tc>
        <w:tc>
          <w:tcPr>
            <w:tcW w:w="700" w:type="dxa"/>
            <w:tcBorders>
              <w:top w:val="single" w:sz="8" w:space="0" w:color="BFBFBF"/>
              <w:left w:val="single" w:sz="8" w:space="0" w:color="BFBFBF"/>
              <w:right w:val="single" w:sz="8" w:space="0" w:color="BFBFBF"/>
            </w:tcBorders>
            <w:shd w:val="clear" w:color="auto" w:fill="F2DBDB"/>
            <w:tcMar>
              <w:top w:w="10" w:type="dxa"/>
              <w:left w:w="108" w:type="dxa"/>
              <w:bottom w:w="10" w:type="dxa"/>
              <w:right w:w="108" w:type="dxa"/>
            </w:tcMar>
            <w:vAlign w:val="center"/>
            <w:hideMark/>
          </w:tcPr>
          <w:p w14:paraId="284CF82E" w14:textId="77777777" w:rsidR="008B1653" w:rsidRDefault="0098664E">
            <w:pPr>
              <w:spacing w:line="240" w:lineRule="atLeast"/>
              <w:jc w:val="center"/>
              <w:rPr>
                <w:color w:val="000000"/>
                <w:sz w:val="24"/>
                <w:szCs w:val="24"/>
              </w:rPr>
            </w:pPr>
            <w:r>
              <w:rPr>
                <w:noProof/>
                <w:color w:val="000000"/>
                <w:sz w:val="24"/>
                <w:szCs w:val="24"/>
                <w:lang w:val="en-GB" w:eastAsia="en-GB"/>
              </w:rPr>
              <w:drawing>
                <wp:inline distT="0" distB="0" distL="0" distR="0" wp14:anchorId="0535BF90" wp14:editId="7A0298BA">
                  <wp:extent cx="180975" cy="276225"/>
                  <wp:effectExtent l="0" t="0" r="0" b="0"/>
                  <wp:docPr id="100187" name="Picture 100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8" name=""/>
                          <pic:cNvPicPr>
                            <a:picLocks noChangeAspect="1"/>
                          </pic:cNvPicPr>
                        </pic:nvPicPr>
                        <pic:blipFill>
                          <a:blip r:embed="rId11"/>
                          <a:stretch>
                            <a:fillRect/>
                          </a:stretch>
                        </pic:blipFill>
                        <pic:spPr>
                          <a:xfrm>
                            <a:off x="0" y="0"/>
                            <a:ext cx="180975" cy="276225"/>
                          </a:xfrm>
                          <a:prstGeom prst="rect">
                            <a:avLst/>
                          </a:prstGeom>
                        </pic:spPr>
                      </pic:pic>
                    </a:graphicData>
                  </a:graphic>
                </wp:inline>
              </w:drawing>
            </w:r>
          </w:p>
        </w:tc>
        <w:tc>
          <w:tcPr>
            <w:tcW w:w="770" w:type="dxa"/>
            <w:tcBorders>
              <w:top w:val="single" w:sz="8" w:space="0" w:color="BFBFBF"/>
              <w:left w:val="single" w:sz="8" w:space="0" w:color="BFBFBF"/>
              <w:right w:val="single" w:sz="8" w:space="0" w:color="BFBFBF"/>
            </w:tcBorders>
            <w:shd w:val="clear" w:color="auto" w:fill="F2DBDB"/>
            <w:tcMar>
              <w:top w:w="10" w:type="dxa"/>
              <w:left w:w="108" w:type="dxa"/>
              <w:bottom w:w="10" w:type="dxa"/>
              <w:right w:w="108" w:type="dxa"/>
            </w:tcMar>
            <w:vAlign w:val="center"/>
            <w:hideMark/>
          </w:tcPr>
          <w:p w14:paraId="2BD9BE6D" w14:textId="77777777" w:rsidR="008B1653" w:rsidRDefault="0098664E">
            <w:pPr>
              <w:spacing w:line="240" w:lineRule="atLeast"/>
              <w:jc w:val="center"/>
              <w:rPr>
                <w:color w:val="000000"/>
                <w:sz w:val="24"/>
                <w:szCs w:val="24"/>
              </w:rPr>
            </w:pPr>
            <w:r>
              <w:rPr>
                <w:noProof/>
                <w:color w:val="000000"/>
                <w:sz w:val="24"/>
                <w:szCs w:val="24"/>
                <w:lang w:val="en-GB" w:eastAsia="en-GB"/>
              </w:rPr>
              <w:drawing>
                <wp:inline distT="0" distB="0" distL="0" distR="0" wp14:anchorId="50AA1839" wp14:editId="287017E7">
                  <wp:extent cx="180975" cy="276225"/>
                  <wp:effectExtent l="0" t="0" r="0" b="0"/>
                  <wp:docPr id="100189" name="Picture 100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0" name=""/>
                          <pic:cNvPicPr>
                            <a:picLocks noChangeAspect="1"/>
                          </pic:cNvPicPr>
                        </pic:nvPicPr>
                        <pic:blipFill>
                          <a:blip r:embed="rId11"/>
                          <a:stretch>
                            <a:fillRect/>
                          </a:stretch>
                        </pic:blipFill>
                        <pic:spPr>
                          <a:xfrm>
                            <a:off x="0" y="0"/>
                            <a:ext cx="180975" cy="276225"/>
                          </a:xfrm>
                          <a:prstGeom prst="rect">
                            <a:avLst/>
                          </a:prstGeom>
                        </pic:spPr>
                      </pic:pic>
                    </a:graphicData>
                  </a:graphic>
                </wp:inline>
              </w:drawing>
            </w:r>
          </w:p>
        </w:tc>
        <w:tc>
          <w:tcPr>
            <w:tcW w:w="728" w:type="dxa"/>
            <w:tcBorders>
              <w:top w:val="single" w:sz="8" w:space="0" w:color="BFBFBF"/>
              <w:left w:val="single" w:sz="8" w:space="0" w:color="BFBFBF"/>
              <w:right w:val="single" w:sz="8" w:space="0" w:color="BFBFBF"/>
            </w:tcBorders>
            <w:shd w:val="clear" w:color="auto" w:fill="F2DBDB"/>
            <w:tcMar>
              <w:top w:w="10" w:type="dxa"/>
              <w:left w:w="108" w:type="dxa"/>
              <w:bottom w:w="10" w:type="dxa"/>
              <w:right w:w="108" w:type="dxa"/>
            </w:tcMar>
            <w:vAlign w:val="center"/>
            <w:hideMark/>
          </w:tcPr>
          <w:p w14:paraId="5B6B1A89" w14:textId="77777777" w:rsidR="008B1653" w:rsidRDefault="0098664E">
            <w:pPr>
              <w:spacing w:line="240" w:lineRule="atLeast"/>
              <w:jc w:val="center"/>
              <w:rPr>
                <w:color w:val="000000"/>
                <w:sz w:val="24"/>
                <w:szCs w:val="24"/>
              </w:rPr>
            </w:pPr>
            <w:r>
              <w:rPr>
                <w:noProof/>
                <w:color w:val="000000"/>
                <w:sz w:val="24"/>
                <w:szCs w:val="24"/>
                <w:lang w:val="en-GB" w:eastAsia="en-GB"/>
              </w:rPr>
              <w:drawing>
                <wp:inline distT="0" distB="0" distL="0" distR="0" wp14:anchorId="6F51C08C" wp14:editId="2E54AD93">
                  <wp:extent cx="180975" cy="276225"/>
                  <wp:effectExtent l="0" t="0" r="0" b="0"/>
                  <wp:docPr id="100191" name="Picture 100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2" name=""/>
                          <pic:cNvPicPr>
                            <a:picLocks noChangeAspect="1"/>
                          </pic:cNvPicPr>
                        </pic:nvPicPr>
                        <pic:blipFill>
                          <a:blip r:embed="rId11"/>
                          <a:stretch>
                            <a:fillRect/>
                          </a:stretch>
                        </pic:blipFill>
                        <pic:spPr>
                          <a:xfrm>
                            <a:off x="0" y="0"/>
                            <a:ext cx="180975" cy="276225"/>
                          </a:xfrm>
                          <a:prstGeom prst="rect">
                            <a:avLst/>
                          </a:prstGeom>
                        </pic:spPr>
                      </pic:pic>
                    </a:graphicData>
                  </a:graphic>
                </wp:inline>
              </w:drawing>
            </w:r>
          </w:p>
        </w:tc>
        <w:tc>
          <w:tcPr>
            <w:tcW w:w="1091" w:type="dxa"/>
            <w:tcBorders>
              <w:top w:val="single" w:sz="8" w:space="0" w:color="BFBFBF"/>
              <w:left w:val="single" w:sz="8" w:space="0" w:color="BFBFBF"/>
              <w:right w:val="single" w:sz="8" w:space="0" w:color="BFBFBF"/>
            </w:tcBorders>
            <w:shd w:val="clear" w:color="auto" w:fill="F2DBDB"/>
            <w:tcMar>
              <w:top w:w="10" w:type="dxa"/>
              <w:left w:w="108" w:type="dxa"/>
              <w:bottom w:w="10" w:type="dxa"/>
              <w:right w:w="108" w:type="dxa"/>
            </w:tcMar>
            <w:vAlign w:val="center"/>
            <w:hideMark/>
          </w:tcPr>
          <w:p w14:paraId="36E5E9CA" w14:textId="77777777" w:rsidR="008B1653" w:rsidRDefault="0098664E">
            <w:pPr>
              <w:spacing w:line="240" w:lineRule="atLeast"/>
              <w:jc w:val="center"/>
              <w:rPr>
                <w:color w:val="000000"/>
                <w:sz w:val="24"/>
                <w:szCs w:val="24"/>
              </w:rPr>
            </w:pPr>
            <w:r>
              <w:rPr>
                <w:noProof/>
                <w:color w:val="000000"/>
                <w:sz w:val="24"/>
                <w:szCs w:val="24"/>
                <w:lang w:val="en-GB" w:eastAsia="en-GB"/>
              </w:rPr>
              <w:drawing>
                <wp:inline distT="0" distB="0" distL="0" distR="0" wp14:anchorId="0193BDD8" wp14:editId="1BE6A7FD">
                  <wp:extent cx="180975" cy="276225"/>
                  <wp:effectExtent l="0" t="0" r="0" b="0"/>
                  <wp:docPr id="100193" name="Picture 100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4" name=""/>
                          <pic:cNvPicPr>
                            <a:picLocks noChangeAspect="1"/>
                          </pic:cNvPicPr>
                        </pic:nvPicPr>
                        <pic:blipFill>
                          <a:blip r:embed="rId11"/>
                          <a:stretch>
                            <a:fillRect/>
                          </a:stretch>
                        </pic:blipFill>
                        <pic:spPr>
                          <a:xfrm>
                            <a:off x="0" y="0"/>
                            <a:ext cx="180975" cy="276225"/>
                          </a:xfrm>
                          <a:prstGeom prst="rect">
                            <a:avLst/>
                          </a:prstGeom>
                        </pic:spPr>
                      </pic:pic>
                    </a:graphicData>
                  </a:graphic>
                </wp:inline>
              </w:drawing>
            </w:r>
          </w:p>
        </w:tc>
        <w:tc>
          <w:tcPr>
            <w:tcW w:w="3645" w:type="dxa"/>
            <w:tcBorders>
              <w:top w:val="single" w:sz="8" w:space="0" w:color="BFBFBF"/>
              <w:left w:val="single" w:sz="8" w:space="0" w:color="BFBFBF"/>
            </w:tcBorders>
            <w:shd w:val="clear" w:color="auto" w:fill="F2DBDB"/>
            <w:tcMar>
              <w:top w:w="10" w:type="dxa"/>
              <w:left w:w="108" w:type="dxa"/>
              <w:bottom w:w="10" w:type="dxa"/>
              <w:right w:w="108" w:type="dxa"/>
            </w:tcMar>
            <w:hideMark/>
          </w:tcPr>
          <w:p w14:paraId="2D46B311" w14:textId="77777777" w:rsidR="008B1653" w:rsidRDefault="008B1653">
            <w:pPr>
              <w:spacing w:before="40" w:after="40" w:line="240" w:lineRule="atLeast"/>
              <w:rPr>
                <w:color w:val="000000"/>
                <w:sz w:val="24"/>
                <w:szCs w:val="24"/>
              </w:rPr>
            </w:pPr>
          </w:p>
        </w:tc>
      </w:tr>
    </w:tbl>
    <w:p w14:paraId="7FCCF9AA" w14:textId="77777777" w:rsidR="008B1653" w:rsidRDefault="0098664E">
      <w:pPr>
        <w:spacing w:before="60" w:after="60" w:line="240" w:lineRule="atLeast"/>
      </w:pPr>
      <w:r>
        <w:rPr>
          <w:sz w:val="18"/>
          <w:szCs w:val="18"/>
        </w:rPr>
        <w:t xml:space="preserve">* If the response is ‘no’, please state the implications and action being taken to address any weakness in control identified </w:t>
      </w:r>
      <w:r>
        <w:rPr>
          <w:sz w:val="18"/>
          <w:szCs w:val="18"/>
        </w:rPr>
        <w:br/>
        <w:t>(add separate sheets if needed).</w:t>
      </w:r>
    </w:p>
    <w:p w14:paraId="7592DA47" w14:textId="77777777" w:rsidR="008B1653" w:rsidRDefault="0098664E">
      <w:pPr>
        <w:spacing w:before="60" w:after="60" w:line="240" w:lineRule="atLeast"/>
      </w:pPr>
      <w:r>
        <w:rPr>
          <w:sz w:val="18"/>
          <w:szCs w:val="18"/>
        </w:rPr>
        <w:t xml:space="preserve">** If the response is ‘not covered’, please state when the most recent internal audit work was done in this area and when it is </w:t>
      </w:r>
      <w:r>
        <w:rPr>
          <w:sz w:val="18"/>
          <w:szCs w:val="18"/>
        </w:rPr>
        <w:br/>
        <w:t>next planned, or if coverage is not required, internal audit must explain why not.</w:t>
      </w:r>
    </w:p>
    <w:p w14:paraId="1DCCC8CF" w14:textId="77777777" w:rsidR="008B1653" w:rsidRDefault="0098664E">
      <w:pPr>
        <w:spacing w:before="60" w:after="60" w:line="240" w:lineRule="atLeast"/>
      </w:pPr>
      <w:r>
        <w:fldChar w:fldCharType="begin">
          <w:ffData>
            <w:name w:val="Text14"/>
            <w:enabled/>
            <w:calcOnExit w:val="0"/>
            <w:textInput/>
          </w:ffData>
        </w:fldChar>
      </w:r>
      <w:bookmarkStart w:id="8" w:name="Text14"/>
      <w:r>
        <w:instrText xml:space="preserve"> FORMTEXT </w:instrText>
      </w:r>
      <w:r>
        <w:fldChar w:fldCharType="separate"/>
      </w:r>
      <w:r>
        <w:t xml:space="preserve">[My detailed findings and recommendations which I draw to the attention of the Council/Board/Committee are included in my detailed report to the Council/Board/Committee dated </w:t>
      </w:r>
      <w:r w:rsidR="005E6E0A">
        <w:t>16</w:t>
      </w:r>
      <w:r w:rsidR="005E6E0A" w:rsidRPr="005E6E0A">
        <w:rPr>
          <w:vertAlign w:val="superscript"/>
        </w:rPr>
        <w:t>th</w:t>
      </w:r>
      <w:r w:rsidR="005E6E0A">
        <w:t xml:space="preserve"> April 2021</w:t>
      </w:r>
      <w:r>
        <w:t>.] * Delete if no report prepared.</w:t>
      </w:r>
      <w:r>
        <w:fldChar w:fldCharType="end"/>
      </w:r>
      <w:bookmarkEnd w:id="8"/>
    </w:p>
    <w:p w14:paraId="54408025" w14:textId="77777777" w:rsidR="008B1653" w:rsidRDefault="0098664E">
      <w:pPr>
        <w:pStyle w:val="Heading3"/>
        <w:spacing w:after="120" w:line="300" w:lineRule="atLeast"/>
        <w:rPr>
          <w:sz w:val="23"/>
          <w:szCs w:val="23"/>
        </w:rPr>
      </w:pPr>
      <w:r>
        <w:rPr>
          <w:rFonts w:ascii="Arial" w:eastAsia="Arial" w:hAnsi="Arial" w:cs="Arial"/>
          <w:sz w:val="22"/>
          <w:szCs w:val="22"/>
        </w:rPr>
        <w:t>Internal audit confirmation</w:t>
      </w:r>
    </w:p>
    <w:p w14:paraId="4980E834" w14:textId="77777777" w:rsidR="008B1653" w:rsidRDefault="0098664E">
      <w:pPr>
        <w:spacing w:before="60" w:after="60" w:line="240" w:lineRule="atLeast"/>
      </w:pPr>
      <w:r>
        <w:rPr>
          <w:sz w:val="18"/>
          <w:szCs w:val="18"/>
        </w:rPr>
        <w:t>I/we confirm that as the Council’s internal auditor, I/we have not been involved in a management or administrative role within the body (including preparation of the accounts) or as a member of the body during the financial years 2018-19 and 2019-20. I also confirm that there are no conflicts of interest surrounding my appointment.</w:t>
      </w:r>
    </w:p>
    <w:p w14:paraId="7158E7C8" w14:textId="77777777" w:rsidR="008B1653" w:rsidRDefault="008B1653">
      <w:pPr>
        <w:spacing w:before="60" w:after="60" w:line="240" w:lineRule="atLeast"/>
      </w:pPr>
    </w:p>
    <w:tbl>
      <w:tblPr>
        <w:tblW w:w="10348" w:type="dxa"/>
        <w:tblInd w:w="226" w:type="dxa"/>
        <w:tblBorders>
          <w:top w:val="single" w:sz="8" w:space="0" w:color="BFBFBF"/>
          <w:left w:val="single" w:sz="8" w:space="0" w:color="BFBFBF"/>
          <w:bottom w:val="single" w:sz="8" w:space="0" w:color="BFBFBF"/>
          <w:right w:val="single" w:sz="8" w:space="0" w:color="BFBFBF"/>
        </w:tblBorders>
        <w:tblCellMar>
          <w:left w:w="0" w:type="dxa"/>
          <w:right w:w="0" w:type="dxa"/>
        </w:tblCellMar>
        <w:tblLook w:val="04A0" w:firstRow="1" w:lastRow="0" w:firstColumn="1" w:lastColumn="0" w:noHBand="0" w:noVBand="1"/>
      </w:tblPr>
      <w:tblGrid>
        <w:gridCol w:w="10348"/>
      </w:tblGrid>
      <w:tr w:rsidR="008B1653" w14:paraId="53CA2DEA" w14:textId="77777777">
        <w:tc>
          <w:tcPr>
            <w:tcW w:w="10348" w:type="dxa"/>
            <w:tcBorders>
              <w:bottom w:val="single" w:sz="8" w:space="0" w:color="BFBFBF"/>
            </w:tcBorders>
            <w:shd w:val="clear" w:color="auto" w:fill="F2DBDB"/>
            <w:tcMar>
              <w:top w:w="10" w:type="dxa"/>
              <w:left w:w="108" w:type="dxa"/>
              <w:bottom w:w="10" w:type="dxa"/>
              <w:right w:w="108" w:type="dxa"/>
            </w:tcMar>
            <w:hideMark/>
          </w:tcPr>
          <w:p w14:paraId="7AC0DC23" w14:textId="77777777" w:rsidR="008B1653" w:rsidRDefault="0098664E">
            <w:pPr>
              <w:spacing w:before="40" w:after="40" w:line="240" w:lineRule="atLeast"/>
              <w:rPr>
                <w:color w:val="000000"/>
                <w:sz w:val="24"/>
                <w:szCs w:val="24"/>
              </w:rPr>
            </w:pPr>
            <w:r>
              <w:rPr>
                <w:b/>
                <w:bCs/>
                <w:color w:val="000000"/>
                <w:sz w:val="18"/>
                <w:szCs w:val="18"/>
              </w:rPr>
              <w:t xml:space="preserve">Name of person who carried out the internal audit: </w:t>
            </w:r>
            <w:r w:rsidR="005D661D">
              <w:rPr>
                <w:b/>
                <w:bCs/>
                <w:color w:val="000000"/>
                <w:sz w:val="18"/>
                <w:szCs w:val="18"/>
              </w:rPr>
              <w:t xml:space="preserve"> Jason Morgan</w:t>
            </w:r>
          </w:p>
        </w:tc>
      </w:tr>
      <w:tr w:rsidR="008B1653" w14:paraId="389829E2" w14:textId="77777777">
        <w:tc>
          <w:tcPr>
            <w:tcW w:w="10348" w:type="dxa"/>
            <w:tcBorders>
              <w:top w:val="single" w:sz="8" w:space="0" w:color="BFBFBF"/>
              <w:bottom w:val="single" w:sz="8" w:space="0" w:color="BFBFBF"/>
            </w:tcBorders>
            <w:shd w:val="clear" w:color="auto" w:fill="F2DBDB"/>
            <w:tcMar>
              <w:top w:w="10" w:type="dxa"/>
              <w:left w:w="108" w:type="dxa"/>
              <w:bottom w:w="10" w:type="dxa"/>
              <w:right w:w="108" w:type="dxa"/>
            </w:tcMar>
            <w:hideMark/>
          </w:tcPr>
          <w:p w14:paraId="0E5045F3" w14:textId="77777777" w:rsidR="008B1653" w:rsidRDefault="005D661D">
            <w:pPr>
              <w:spacing w:before="40" w:after="40" w:line="240" w:lineRule="atLeast"/>
              <w:rPr>
                <w:color w:val="000000"/>
                <w:sz w:val="24"/>
                <w:szCs w:val="24"/>
              </w:rPr>
            </w:pPr>
            <w:r>
              <w:rPr>
                <w:noProof/>
                <w:color w:val="000000"/>
                <w:sz w:val="24"/>
                <w:szCs w:val="24"/>
                <w:lang w:val="en-GB" w:eastAsia="en-GB"/>
              </w:rPr>
              <w:drawing>
                <wp:anchor distT="0" distB="0" distL="114300" distR="114300" simplePos="0" relativeHeight="251689984" behindDoc="0" locked="0" layoutInCell="1" allowOverlap="1" wp14:anchorId="7FF6CE6D" wp14:editId="3A5A2B5A">
                  <wp:simplePos x="0" y="0"/>
                  <wp:positionH relativeFrom="column">
                    <wp:posOffset>3070860</wp:posOffset>
                  </wp:positionH>
                  <wp:positionV relativeFrom="paragraph">
                    <wp:posOffset>-15240</wp:posOffset>
                  </wp:positionV>
                  <wp:extent cx="1054100" cy="355600"/>
                  <wp:effectExtent l="0" t="0" r="0" b="63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2020-06-11 12_03_09-Cortana.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54100" cy="355600"/>
                          </a:xfrm>
                          <a:prstGeom prst="rect">
                            <a:avLst/>
                          </a:prstGeom>
                          <a:noFill/>
                        </pic:spPr>
                      </pic:pic>
                    </a:graphicData>
                  </a:graphic>
                  <wp14:sizeRelH relativeFrom="margin">
                    <wp14:pctWidth>0</wp14:pctWidth>
                  </wp14:sizeRelH>
                  <wp14:sizeRelV relativeFrom="margin">
                    <wp14:pctHeight>0</wp14:pctHeight>
                  </wp14:sizeRelV>
                </wp:anchor>
              </w:drawing>
            </w:r>
            <w:r w:rsidR="0098664E">
              <w:rPr>
                <w:b/>
                <w:bCs/>
                <w:color w:val="000000"/>
                <w:sz w:val="18"/>
                <w:szCs w:val="18"/>
              </w:rPr>
              <w:t xml:space="preserve">Signature of person who carried out the internal audit: </w:t>
            </w:r>
          </w:p>
        </w:tc>
      </w:tr>
      <w:tr w:rsidR="008B1653" w14:paraId="46F3DC84" w14:textId="77777777">
        <w:tc>
          <w:tcPr>
            <w:tcW w:w="10348" w:type="dxa"/>
            <w:tcBorders>
              <w:top w:val="single" w:sz="8" w:space="0" w:color="BFBFBF"/>
            </w:tcBorders>
            <w:shd w:val="clear" w:color="auto" w:fill="F2DBDB"/>
            <w:tcMar>
              <w:top w:w="10" w:type="dxa"/>
              <w:left w:w="108" w:type="dxa"/>
              <w:bottom w:w="10" w:type="dxa"/>
              <w:right w:w="108" w:type="dxa"/>
            </w:tcMar>
            <w:hideMark/>
          </w:tcPr>
          <w:p w14:paraId="408B9C31" w14:textId="77777777" w:rsidR="008B1653" w:rsidRDefault="0098664E">
            <w:pPr>
              <w:spacing w:before="40" w:after="40" w:line="240" w:lineRule="atLeast"/>
              <w:rPr>
                <w:color w:val="000000"/>
                <w:sz w:val="24"/>
                <w:szCs w:val="24"/>
              </w:rPr>
            </w:pPr>
            <w:r>
              <w:rPr>
                <w:b/>
                <w:bCs/>
                <w:color w:val="000000"/>
                <w:sz w:val="18"/>
                <w:szCs w:val="18"/>
              </w:rPr>
              <w:t xml:space="preserve">Date: </w:t>
            </w:r>
            <w:r w:rsidR="005D661D">
              <w:rPr>
                <w:b/>
                <w:bCs/>
                <w:color w:val="000000"/>
                <w:sz w:val="18"/>
                <w:szCs w:val="18"/>
              </w:rPr>
              <w:t>5</w:t>
            </w:r>
            <w:r w:rsidR="005D661D" w:rsidRPr="005D661D">
              <w:rPr>
                <w:b/>
                <w:bCs/>
                <w:color w:val="000000"/>
                <w:sz w:val="18"/>
                <w:szCs w:val="18"/>
                <w:vertAlign w:val="superscript"/>
              </w:rPr>
              <w:t>th</w:t>
            </w:r>
            <w:r w:rsidR="005D661D">
              <w:rPr>
                <w:b/>
                <w:bCs/>
                <w:color w:val="000000"/>
                <w:sz w:val="18"/>
                <w:szCs w:val="18"/>
              </w:rPr>
              <w:t xml:space="preserve"> May 2021</w:t>
            </w:r>
          </w:p>
        </w:tc>
      </w:tr>
    </w:tbl>
    <w:p w14:paraId="145F9031" w14:textId="77777777" w:rsidR="008B1653" w:rsidRDefault="0098664E">
      <w:pPr>
        <w:spacing w:before="20" w:after="20"/>
      </w:pPr>
      <w:r>
        <w:br w:type="page"/>
      </w:r>
      <w:r>
        <w:rPr>
          <w:b/>
          <w:bCs/>
          <w:sz w:val="28"/>
          <w:szCs w:val="28"/>
        </w:rPr>
        <w:lastRenderedPageBreak/>
        <w:t xml:space="preserve">Guidance notes on completing the Annual </w:t>
      </w:r>
      <w:proofErr w:type="gramStart"/>
      <w:r>
        <w:rPr>
          <w:b/>
          <w:bCs/>
          <w:sz w:val="28"/>
          <w:szCs w:val="28"/>
        </w:rPr>
        <w:t>Return</w:t>
      </w:r>
      <w:proofErr w:type="gramEnd"/>
    </w:p>
    <w:p w14:paraId="312B7248" w14:textId="77777777" w:rsidR="008B1653" w:rsidRDefault="0098664E">
      <w:pPr>
        <w:numPr>
          <w:ilvl w:val="0"/>
          <w:numId w:val="17"/>
        </w:numPr>
        <w:pBdr>
          <w:left w:val="none" w:sz="0" w:space="15" w:color="auto"/>
        </w:pBdr>
        <w:spacing w:before="60" w:after="60" w:line="240" w:lineRule="atLeast"/>
        <w:ind w:left="567" w:hanging="567"/>
        <w:rPr>
          <w:b/>
          <w:bCs/>
        </w:rPr>
      </w:pPr>
      <w:r>
        <w:t xml:space="preserve">You must apply proper practices when preparing this Annual Return. Proper practices are set out in the Practitioners’ Guide.  </w:t>
      </w:r>
    </w:p>
    <w:p w14:paraId="6ACBFCC2" w14:textId="77777777" w:rsidR="008B1653" w:rsidRDefault="0098664E">
      <w:pPr>
        <w:numPr>
          <w:ilvl w:val="0"/>
          <w:numId w:val="17"/>
        </w:numPr>
        <w:pBdr>
          <w:left w:val="none" w:sz="0" w:space="15" w:color="auto"/>
        </w:pBdr>
        <w:spacing w:before="60" w:after="60" w:line="240" w:lineRule="atLeast"/>
        <w:ind w:left="567" w:hanging="567"/>
        <w:rPr>
          <w:b/>
          <w:bCs/>
        </w:rPr>
      </w:pPr>
      <w:r>
        <w:t xml:space="preserve">Make sure that the Annual Return is fully completed </w:t>
      </w:r>
      <w:proofErr w:type="spellStart"/>
      <w:r>
        <w:t>ie</w:t>
      </w:r>
      <w:proofErr w:type="spellEnd"/>
      <w:r>
        <w:t xml:space="preserve">, no empty red boxes. Please avoid making any amendments to the completed return. If this is unavoidable, cross out the incorrect entries, make sure the amendments are drawn to the attention of the body, properly </w:t>
      </w:r>
      <w:proofErr w:type="spellStart"/>
      <w:r>
        <w:t>initialled</w:t>
      </w:r>
      <w:proofErr w:type="spellEnd"/>
      <w:r>
        <w:t xml:space="preserve"> and an explanation for them is provided to the external auditor. </w:t>
      </w:r>
      <w:r>
        <w:rPr>
          <w:b/>
          <w:bCs/>
        </w:rPr>
        <w:t>Please do not use correction fluid.</w:t>
      </w:r>
      <w:r>
        <w:t xml:space="preserve"> Annual returns that are incomplete or contain unapproved and/or unexplained amendments or correction fluid will be returned unaudited and may incur additional costs. Ask your auditor for an electronic copy of the form if required.</w:t>
      </w:r>
    </w:p>
    <w:p w14:paraId="2EAC9F0E" w14:textId="77777777" w:rsidR="008B1653" w:rsidRDefault="0098664E">
      <w:pPr>
        <w:numPr>
          <w:ilvl w:val="0"/>
          <w:numId w:val="17"/>
        </w:numPr>
        <w:pBdr>
          <w:left w:val="none" w:sz="0" w:space="15" w:color="auto"/>
        </w:pBdr>
        <w:spacing w:before="60" w:after="60" w:line="240" w:lineRule="atLeast"/>
        <w:ind w:left="567" w:hanging="567"/>
        <w:rPr>
          <w:b/>
          <w:bCs/>
        </w:rPr>
      </w:pPr>
      <w:r>
        <w:t>Use a second pair of eyes, perhaps the Chair or a member, to review your Annual Return for completeness before sending the original form to the auditor.</w:t>
      </w:r>
    </w:p>
    <w:p w14:paraId="2F5EAA3D" w14:textId="77777777" w:rsidR="008B1653" w:rsidRDefault="0098664E">
      <w:pPr>
        <w:numPr>
          <w:ilvl w:val="0"/>
          <w:numId w:val="17"/>
        </w:numPr>
        <w:pBdr>
          <w:left w:val="none" w:sz="0" w:space="15" w:color="auto"/>
        </w:pBdr>
        <w:spacing w:before="60" w:after="60" w:line="240" w:lineRule="atLeast"/>
        <w:ind w:left="567" w:hanging="567"/>
        <w:rPr>
          <w:b/>
          <w:bCs/>
        </w:rPr>
      </w:pPr>
      <w:r>
        <w:t xml:space="preserve">Make sure that your accounting statements add up, that the balance carried forward from the previous year </w:t>
      </w:r>
      <w:r>
        <w:br/>
        <w:t>(line 7 of 2019) equals the balance brought forward in the current year (line 1 of 2020). Explain any differences between the 2019 figures on this Annual Return and the amounts recorded in last year’s Annual Return.</w:t>
      </w:r>
    </w:p>
    <w:p w14:paraId="5DB5AAF1" w14:textId="77777777" w:rsidR="008B1653" w:rsidRDefault="0098664E">
      <w:pPr>
        <w:numPr>
          <w:ilvl w:val="0"/>
          <w:numId w:val="17"/>
        </w:numPr>
        <w:pBdr>
          <w:left w:val="none" w:sz="0" w:space="15" w:color="auto"/>
        </w:pBdr>
        <w:spacing w:before="60" w:after="60" w:line="240" w:lineRule="atLeast"/>
        <w:ind w:left="567" w:hanging="567"/>
        <w:rPr>
          <w:b/>
          <w:bCs/>
        </w:rPr>
      </w:pPr>
      <w:r>
        <w:t>Explain fully any significant variances in the accounting statements. Do not just send in a copy of your detailed accounting records instead of this explanation. The external auditor wants to know that you understand the reasons for all variances. Include a detailed analysis to support your explanation and be specific about the values of individual elements making up the variances.</w:t>
      </w:r>
    </w:p>
    <w:p w14:paraId="1D6BD604" w14:textId="77777777" w:rsidR="008B1653" w:rsidRDefault="0098664E">
      <w:pPr>
        <w:numPr>
          <w:ilvl w:val="0"/>
          <w:numId w:val="17"/>
        </w:numPr>
        <w:pBdr>
          <w:left w:val="none" w:sz="0" w:space="15" w:color="auto"/>
        </w:pBdr>
        <w:spacing w:before="60" w:after="60" w:line="240" w:lineRule="atLeast"/>
        <w:ind w:left="567" w:hanging="567"/>
        <w:rPr>
          <w:b/>
          <w:bCs/>
        </w:rPr>
      </w:pPr>
      <w:r>
        <w:t xml:space="preserve">Make sure that the copy of the bank reconciliation you send to your auditor with the Annual Return covers </w:t>
      </w:r>
      <w:r>
        <w:br/>
      </w:r>
      <w:r>
        <w:rPr>
          <w:b/>
          <w:bCs/>
        </w:rPr>
        <w:t>all</w:t>
      </w:r>
      <w:r>
        <w:t xml:space="preserve"> your bank accounts and cash balances. If there are no reconciling items, please state this and provide evidence of the bank balances. If your Council holds any short-term investments, please note their value on </w:t>
      </w:r>
      <w:r>
        <w:br/>
        <w:t>the bank reconciliation. The auditor should also be able to agree your bank reconciliation to line 9 in the accounting statements. More help on bank reconciliations is available in the Practitioners’ Guide.</w:t>
      </w:r>
    </w:p>
    <w:p w14:paraId="4CFE1199" w14:textId="77777777" w:rsidR="008B1653" w:rsidRDefault="0098664E">
      <w:pPr>
        <w:numPr>
          <w:ilvl w:val="0"/>
          <w:numId w:val="17"/>
        </w:numPr>
        <w:pBdr>
          <w:left w:val="none" w:sz="0" w:space="15" w:color="auto"/>
        </w:pBdr>
        <w:spacing w:before="60" w:after="60" w:line="240" w:lineRule="atLeast"/>
        <w:ind w:left="567" w:hanging="567"/>
        <w:rPr>
          <w:b/>
          <w:bCs/>
        </w:rPr>
      </w:pPr>
      <w:r>
        <w:rPr>
          <w:b/>
          <w:bCs/>
        </w:rPr>
        <w:t>Every council must send to the external auditor, information to support the assertions made in the Annual Governance Statement even if you have not done so before.</w:t>
      </w:r>
      <w:r>
        <w:t xml:space="preserve"> Your auditor will tell you what information you need to provide. Please read the audit notice carefully to ensure you include all the information the auditor has asked for. You should send </w:t>
      </w:r>
      <w:r>
        <w:rPr>
          <w:b/>
          <w:bCs/>
        </w:rPr>
        <w:t>copies</w:t>
      </w:r>
      <w:r>
        <w:t xml:space="preserve"> of the original records (certified by the Clerk and Chair as accurate copies) to the external auditor and not the original documents themselves.</w:t>
      </w:r>
    </w:p>
    <w:p w14:paraId="49F5F29F" w14:textId="77777777" w:rsidR="008B1653" w:rsidRDefault="0098664E">
      <w:pPr>
        <w:numPr>
          <w:ilvl w:val="0"/>
          <w:numId w:val="17"/>
        </w:numPr>
        <w:pBdr>
          <w:left w:val="none" w:sz="0" w:space="15" w:color="auto"/>
        </w:pBdr>
        <w:spacing w:before="60" w:after="60" w:line="240" w:lineRule="atLeast"/>
        <w:ind w:left="567" w:hanging="567"/>
        <w:rPr>
          <w:b/>
          <w:bCs/>
        </w:rPr>
      </w:pPr>
      <w:r>
        <w:t xml:space="preserve">Please do not send the auditor any information that you are not specifically asked for. Doing so is not helpful. </w:t>
      </w:r>
    </w:p>
    <w:p w14:paraId="7B69A802" w14:textId="77777777" w:rsidR="008B1653" w:rsidRDefault="0098664E">
      <w:pPr>
        <w:numPr>
          <w:ilvl w:val="0"/>
          <w:numId w:val="17"/>
        </w:numPr>
        <w:pBdr>
          <w:left w:val="none" w:sz="0" w:space="15" w:color="auto"/>
        </w:pBdr>
        <w:spacing w:before="60" w:after="60" w:line="240" w:lineRule="atLeast"/>
        <w:ind w:left="567" w:hanging="567"/>
        <w:rPr>
          <w:b/>
          <w:bCs/>
        </w:rPr>
      </w:pPr>
      <w:r>
        <w:t xml:space="preserve">If the auditor </w:t>
      </w:r>
      <w:proofErr w:type="gramStart"/>
      <w:r>
        <w:t>has to</w:t>
      </w:r>
      <w:proofErr w:type="gramEnd"/>
      <w:r>
        <w:t xml:space="preserve"> review unsolicited information, repeat a request for information, receives an incomplete bank reconciliation or explanation of variances or receives original documents that must be returned, the auditor will incur additional costs for which they are entitled to charge additional fees.</w:t>
      </w:r>
    </w:p>
    <w:p w14:paraId="1F5F444C" w14:textId="77777777" w:rsidR="008B1653" w:rsidRDefault="0098664E">
      <w:pPr>
        <w:numPr>
          <w:ilvl w:val="0"/>
          <w:numId w:val="17"/>
        </w:numPr>
        <w:pBdr>
          <w:left w:val="none" w:sz="0" w:space="9" w:color="auto"/>
        </w:pBdr>
        <w:spacing w:before="60" w:after="60" w:line="240" w:lineRule="atLeast"/>
        <w:ind w:left="567" w:hanging="567"/>
        <w:rPr>
          <w:b/>
          <w:bCs/>
        </w:rPr>
      </w:pPr>
      <w:r>
        <w:rPr>
          <w:b/>
          <w:bCs/>
        </w:rPr>
        <w:t>Please deal with all correspondence with the external auditor promptly.</w:t>
      </w:r>
      <w:r>
        <w:t xml:space="preserve"> This will help you to meet your statutory obligations and will </w:t>
      </w:r>
      <w:proofErr w:type="spellStart"/>
      <w:r>
        <w:t>minimise</w:t>
      </w:r>
      <w:proofErr w:type="spellEnd"/>
      <w:r>
        <w:t xml:space="preserve"> the cost of the audit. </w:t>
      </w:r>
    </w:p>
    <w:p w14:paraId="24CBDCEC" w14:textId="77777777" w:rsidR="008B1653" w:rsidRDefault="0098664E">
      <w:pPr>
        <w:numPr>
          <w:ilvl w:val="0"/>
          <w:numId w:val="17"/>
        </w:numPr>
        <w:pBdr>
          <w:left w:val="none" w:sz="0" w:space="9" w:color="auto"/>
        </w:pBdr>
        <w:spacing w:before="60" w:after="60" w:line="240" w:lineRule="atLeast"/>
        <w:ind w:left="567" w:hanging="567"/>
        <w:rPr>
          <w:b/>
          <w:bCs/>
        </w:rPr>
      </w:pPr>
      <w:r>
        <w:rPr>
          <w:b/>
          <w:bCs/>
        </w:rPr>
        <w:t>Please note that if completing the electronic form, you must print the form for it to be certified by the RFO and signed by the Chair before it is sent to the auditor.</w:t>
      </w:r>
      <w:r>
        <w:t xml:space="preserve"> </w:t>
      </w:r>
    </w:p>
    <w:p w14:paraId="3BE6FDE3" w14:textId="77777777" w:rsidR="008B1653" w:rsidRDefault="008B1653">
      <w:pPr>
        <w:spacing w:line="240" w:lineRule="auto"/>
        <w:ind w:left="567"/>
        <w:rPr>
          <w:sz w:val="16"/>
          <w:szCs w:val="16"/>
        </w:rPr>
      </w:pPr>
    </w:p>
    <w:tbl>
      <w:tblPr>
        <w:tblW w:w="10653" w:type="dxa"/>
        <w:tblInd w:w="156" w:type="dxa"/>
        <w:tblCellMar>
          <w:left w:w="0" w:type="dxa"/>
          <w:right w:w="0" w:type="dxa"/>
        </w:tblCellMar>
        <w:tblLook w:val="04A0" w:firstRow="1" w:lastRow="0" w:firstColumn="1" w:lastColumn="0" w:noHBand="0" w:noVBand="1"/>
      </w:tblPr>
      <w:tblGrid>
        <w:gridCol w:w="1204"/>
        <w:gridCol w:w="8222"/>
        <w:gridCol w:w="597"/>
        <w:gridCol w:w="630"/>
      </w:tblGrid>
      <w:tr w:rsidR="008B1653" w14:paraId="50B32F7B" w14:textId="77777777">
        <w:tc>
          <w:tcPr>
            <w:tcW w:w="9426" w:type="dxa"/>
            <w:gridSpan w:val="2"/>
            <w:tcBorders>
              <w:top w:val="single" w:sz="8" w:space="0" w:color="BFBFBF"/>
              <w:left w:val="single" w:sz="8" w:space="0" w:color="BFBFBF"/>
              <w:bottom w:val="single" w:sz="8" w:space="0" w:color="BFBFBF"/>
              <w:right w:val="single" w:sz="8" w:space="0" w:color="BFBFBF"/>
            </w:tcBorders>
            <w:shd w:val="clear" w:color="auto" w:fill="B01717"/>
            <w:tcMar>
              <w:top w:w="10" w:type="dxa"/>
              <w:left w:w="108" w:type="dxa"/>
              <w:bottom w:w="10" w:type="dxa"/>
              <w:right w:w="108" w:type="dxa"/>
            </w:tcMar>
            <w:hideMark/>
          </w:tcPr>
          <w:p w14:paraId="27A6B120" w14:textId="77777777" w:rsidR="008B1653" w:rsidRDefault="0098664E">
            <w:pPr>
              <w:spacing w:before="40" w:after="40" w:line="240" w:lineRule="atLeast"/>
              <w:rPr>
                <w:color w:val="000000"/>
                <w:sz w:val="24"/>
                <w:szCs w:val="24"/>
              </w:rPr>
            </w:pPr>
            <w:r>
              <w:rPr>
                <w:b/>
                <w:bCs/>
                <w:color w:val="FFFFFF"/>
                <w:sz w:val="18"/>
                <w:szCs w:val="18"/>
              </w:rPr>
              <w:t>Completion checklist – ‘No’ answers mean that you may not have met requirements</w:t>
            </w:r>
          </w:p>
        </w:tc>
        <w:tc>
          <w:tcPr>
            <w:tcW w:w="1227" w:type="dxa"/>
            <w:gridSpan w:val="2"/>
            <w:tcBorders>
              <w:top w:val="single" w:sz="8" w:space="0" w:color="BFBFBF"/>
              <w:left w:val="single" w:sz="8" w:space="0" w:color="BFBFBF"/>
              <w:bottom w:val="single" w:sz="8" w:space="0" w:color="BFBFBF"/>
              <w:right w:val="single" w:sz="8" w:space="0" w:color="BFBFBF"/>
            </w:tcBorders>
            <w:shd w:val="clear" w:color="auto" w:fill="B01717"/>
            <w:tcMar>
              <w:top w:w="10" w:type="dxa"/>
              <w:left w:w="108" w:type="dxa"/>
              <w:bottom w:w="10" w:type="dxa"/>
              <w:right w:w="108" w:type="dxa"/>
            </w:tcMar>
            <w:hideMark/>
          </w:tcPr>
          <w:p w14:paraId="40E5F34A" w14:textId="77777777" w:rsidR="008B1653" w:rsidRDefault="0098664E">
            <w:pPr>
              <w:spacing w:before="40" w:after="40" w:line="240" w:lineRule="atLeast"/>
              <w:jc w:val="center"/>
              <w:rPr>
                <w:color w:val="000000"/>
                <w:sz w:val="24"/>
                <w:szCs w:val="24"/>
              </w:rPr>
            </w:pPr>
            <w:r>
              <w:rPr>
                <w:b/>
                <w:bCs/>
                <w:color w:val="FFFFFF"/>
                <w:sz w:val="18"/>
                <w:szCs w:val="18"/>
              </w:rPr>
              <w:t>Done?</w:t>
            </w:r>
          </w:p>
        </w:tc>
      </w:tr>
      <w:tr w:rsidR="008B1653" w14:paraId="7093B124" w14:textId="77777777">
        <w:tc>
          <w:tcPr>
            <w:tcW w:w="9426" w:type="dxa"/>
            <w:gridSpan w:val="2"/>
            <w:tcBorders>
              <w:top w:val="single" w:sz="8" w:space="0" w:color="BFBFBF"/>
              <w:left w:val="single" w:sz="8" w:space="0" w:color="BFBFBF"/>
              <w:bottom w:val="single" w:sz="8" w:space="0" w:color="BFBFBF"/>
              <w:right w:val="single" w:sz="8" w:space="0" w:color="BFBFBF"/>
            </w:tcBorders>
            <w:shd w:val="clear" w:color="auto" w:fill="B01717"/>
            <w:tcMar>
              <w:top w:w="10" w:type="dxa"/>
              <w:left w:w="108" w:type="dxa"/>
              <w:bottom w:w="10" w:type="dxa"/>
              <w:right w:w="108" w:type="dxa"/>
            </w:tcMar>
            <w:hideMark/>
          </w:tcPr>
          <w:p w14:paraId="0531541C" w14:textId="77777777" w:rsidR="008B1653" w:rsidRDefault="0098664E">
            <w:pPr>
              <w:spacing w:before="40" w:after="40" w:line="240" w:lineRule="atLeast"/>
              <w:rPr>
                <w:color w:val="000000"/>
                <w:sz w:val="24"/>
                <w:szCs w:val="24"/>
              </w:rPr>
            </w:pPr>
            <w:r>
              <w:rPr>
                <w:b/>
                <w:bCs/>
                <w:color w:val="FFFFFF"/>
                <w:sz w:val="18"/>
                <w:szCs w:val="18"/>
              </w:rPr>
              <w:t>Initial submission to the external auditor</w:t>
            </w:r>
          </w:p>
        </w:tc>
        <w:tc>
          <w:tcPr>
            <w:tcW w:w="597" w:type="dxa"/>
            <w:tcBorders>
              <w:top w:val="single" w:sz="8" w:space="0" w:color="BFBFBF"/>
              <w:left w:val="single" w:sz="8" w:space="0" w:color="BFBFBF"/>
              <w:bottom w:val="single" w:sz="8" w:space="0" w:color="BFBFBF"/>
              <w:right w:val="single" w:sz="8" w:space="0" w:color="BFBFBF"/>
            </w:tcBorders>
            <w:shd w:val="clear" w:color="auto" w:fill="B01717"/>
            <w:tcMar>
              <w:top w:w="10" w:type="dxa"/>
              <w:left w:w="108" w:type="dxa"/>
              <w:bottom w:w="10" w:type="dxa"/>
              <w:right w:w="108" w:type="dxa"/>
            </w:tcMar>
            <w:hideMark/>
          </w:tcPr>
          <w:p w14:paraId="50746227" w14:textId="77777777" w:rsidR="008B1653" w:rsidRDefault="0098664E">
            <w:pPr>
              <w:spacing w:before="40" w:after="40" w:line="240" w:lineRule="atLeast"/>
              <w:jc w:val="center"/>
              <w:rPr>
                <w:color w:val="000000"/>
                <w:sz w:val="24"/>
                <w:szCs w:val="24"/>
              </w:rPr>
            </w:pPr>
            <w:r>
              <w:rPr>
                <w:b/>
                <w:bCs/>
                <w:color w:val="FFFFFF"/>
                <w:sz w:val="18"/>
                <w:szCs w:val="18"/>
              </w:rPr>
              <w:t>Yes</w:t>
            </w:r>
          </w:p>
        </w:tc>
        <w:tc>
          <w:tcPr>
            <w:tcW w:w="630" w:type="dxa"/>
            <w:tcBorders>
              <w:top w:val="single" w:sz="8" w:space="0" w:color="BFBFBF"/>
              <w:left w:val="single" w:sz="8" w:space="0" w:color="BFBFBF"/>
              <w:bottom w:val="single" w:sz="8" w:space="0" w:color="BFBFBF"/>
              <w:right w:val="single" w:sz="8" w:space="0" w:color="BFBFBF"/>
            </w:tcBorders>
            <w:shd w:val="clear" w:color="auto" w:fill="B01717"/>
            <w:tcMar>
              <w:top w:w="10" w:type="dxa"/>
              <w:left w:w="108" w:type="dxa"/>
              <w:bottom w:w="10" w:type="dxa"/>
              <w:right w:w="108" w:type="dxa"/>
            </w:tcMar>
            <w:hideMark/>
          </w:tcPr>
          <w:p w14:paraId="1BE663E9" w14:textId="77777777" w:rsidR="008B1653" w:rsidRDefault="0098664E">
            <w:pPr>
              <w:spacing w:before="40" w:after="40" w:line="240" w:lineRule="atLeast"/>
              <w:jc w:val="center"/>
              <w:rPr>
                <w:color w:val="000000"/>
                <w:sz w:val="24"/>
                <w:szCs w:val="24"/>
              </w:rPr>
            </w:pPr>
            <w:r>
              <w:rPr>
                <w:b/>
                <w:bCs/>
                <w:color w:val="FFFFFF"/>
                <w:sz w:val="18"/>
                <w:szCs w:val="18"/>
              </w:rPr>
              <w:t>No</w:t>
            </w:r>
          </w:p>
        </w:tc>
      </w:tr>
      <w:tr w:rsidR="008B1653" w14:paraId="653DEF9A" w14:textId="77777777">
        <w:trPr>
          <w:trHeight w:val="60"/>
        </w:trPr>
        <w:tc>
          <w:tcPr>
            <w:tcW w:w="1204" w:type="dxa"/>
            <w:vMerge w:val="restart"/>
            <w:tcBorders>
              <w:top w:val="single" w:sz="8" w:space="0" w:color="BFBFBF"/>
              <w:left w:val="single" w:sz="8" w:space="0" w:color="BFBFBF"/>
              <w:bottom w:val="single" w:sz="8" w:space="0" w:color="BFBFBF"/>
              <w:right w:val="single" w:sz="8" w:space="0" w:color="BFBFBF"/>
            </w:tcBorders>
            <w:shd w:val="clear" w:color="auto" w:fill="FFFFFF"/>
            <w:tcMar>
              <w:top w:w="10" w:type="dxa"/>
              <w:left w:w="108" w:type="dxa"/>
              <w:bottom w:w="10" w:type="dxa"/>
              <w:right w:w="108" w:type="dxa"/>
            </w:tcMar>
            <w:hideMark/>
          </w:tcPr>
          <w:p w14:paraId="6CFFA790" w14:textId="77777777" w:rsidR="008B1653" w:rsidRDefault="0098664E">
            <w:pPr>
              <w:spacing w:before="40" w:after="40" w:line="240" w:lineRule="atLeast"/>
              <w:rPr>
                <w:color w:val="000000"/>
                <w:sz w:val="24"/>
                <w:szCs w:val="24"/>
              </w:rPr>
            </w:pPr>
            <w:r>
              <w:rPr>
                <w:b/>
                <w:bCs/>
                <w:color w:val="000000"/>
                <w:sz w:val="18"/>
                <w:szCs w:val="18"/>
              </w:rPr>
              <w:t>Accounts</w:t>
            </w:r>
          </w:p>
        </w:tc>
        <w:tc>
          <w:tcPr>
            <w:tcW w:w="8222" w:type="dxa"/>
            <w:tcBorders>
              <w:top w:val="single" w:sz="8" w:space="0" w:color="BFBFBF"/>
              <w:left w:val="single" w:sz="8" w:space="0" w:color="BFBFBF"/>
              <w:bottom w:val="single" w:sz="8" w:space="0" w:color="BFBFBF"/>
              <w:right w:val="single" w:sz="8" w:space="0" w:color="BFBFBF"/>
            </w:tcBorders>
            <w:shd w:val="clear" w:color="auto" w:fill="FFFFFF"/>
            <w:tcMar>
              <w:top w:w="10" w:type="dxa"/>
              <w:left w:w="108" w:type="dxa"/>
              <w:bottom w:w="10" w:type="dxa"/>
              <w:right w:w="108" w:type="dxa"/>
            </w:tcMar>
            <w:hideMark/>
          </w:tcPr>
          <w:p w14:paraId="26CC3853" w14:textId="77777777" w:rsidR="008B1653" w:rsidRDefault="0098664E">
            <w:pPr>
              <w:spacing w:before="40" w:after="40" w:line="240" w:lineRule="atLeast"/>
              <w:rPr>
                <w:color w:val="000000"/>
                <w:sz w:val="24"/>
                <w:szCs w:val="24"/>
              </w:rPr>
            </w:pPr>
            <w:r>
              <w:rPr>
                <w:color w:val="000000"/>
                <w:sz w:val="18"/>
                <w:szCs w:val="18"/>
              </w:rPr>
              <w:t>Do the papers to be sent to the external auditor include an explanation of significant variations from last year to this year?</w:t>
            </w:r>
          </w:p>
        </w:tc>
        <w:tc>
          <w:tcPr>
            <w:tcW w:w="597"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tcPr>
          <w:p w14:paraId="0399891F" w14:textId="77777777" w:rsidR="008B1653" w:rsidRDefault="008B1653">
            <w:pPr>
              <w:spacing w:before="40" w:after="40" w:line="240" w:lineRule="atLeast"/>
              <w:jc w:val="center"/>
              <w:rPr>
                <w:color w:val="000000"/>
                <w:sz w:val="24"/>
                <w:szCs w:val="24"/>
              </w:rPr>
            </w:pPr>
          </w:p>
        </w:tc>
        <w:tc>
          <w:tcPr>
            <w:tcW w:w="630"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tcPr>
          <w:p w14:paraId="342E09E2" w14:textId="77777777" w:rsidR="008B1653" w:rsidRDefault="008B1653">
            <w:pPr>
              <w:spacing w:before="40" w:after="40" w:line="240" w:lineRule="atLeast"/>
              <w:jc w:val="center"/>
              <w:rPr>
                <w:color w:val="000000"/>
                <w:sz w:val="24"/>
                <w:szCs w:val="24"/>
              </w:rPr>
            </w:pPr>
          </w:p>
        </w:tc>
      </w:tr>
      <w:tr w:rsidR="008B1653" w14:paraId="633396C5" w14:textId="77777777">
        <w:trPr>
          <w:trHeight w:val="60"/>
        </w:trPr>
        <w:tc>
          <w:tcPr>
            <w:tcW w:w="0" w:type="auto"/>
            <w:vMerge/>
            <w:tcBorders>
              <w:top w:val="single" w:sz="8" w:space="0" w:color="BFBFBF"/>
              <w:left w:val="single" w:sz="8" w:space="0" w:color="BFBFBF"/>
              <w:bottom w:val="single" w:sz="8" w:space="0" w:color="BFBFBF"/>
              <w:right w:val="single" w:sz="8" w:space="0" w:color="BFBFBF"/>
            </w:tcBorders>
            <w:vAlign w:val="center"/>
            <w:hideMark/>
          </w:tcPr>
          <w:p w14:paraId="141DD23F" w14:textId="77777777" w:rsidR="008B1653" w:rsidRDefault="008B1653">
            <w:pPr>
              <w:rPr>
                <w:color w:val="000000"/>
                <w:sz w:val="24"/>
                <w:szCs w:val="24"/>
              </w:rPr>
            </w:pPr>
          </w:p>
        </w:tc>
        <w:tc>
          <w:tcPr>
            <w:tcW w:w="8222" w:type="dxa"/>
            <w:tcBorders>
              <w:top w:val="single" w:sz="8" w:space="0" w:color="BFBFBF"/>
              <w:left w:val="single" w:sz="8" w:space="0" w:color="BFBFBF"/>
              <w:bottom w:val="single" w:sz="8" w:space="0" w:color="BFBFBF"/>
              <w:right w:val="single" w:sz="8" w:space="0" w:color="BFBFBF"/>
            </w:tcBorders>
            <w:shd w:val="clear" w:color="auto" w:fill="FFFFFF"/>
            <w:tcMar>
              <w:top w:w="10" w:type="dxa"/>
              <w:left w:w="108" w:type="dxa"/>
              <w:bottom w:w="10" w:type="dxa"/>
              <w:right w:w="108" w:type="dxa"/>
            </w:tcMar>
            <w:hideMark/>
          </w:tcPr>
          <w:p w14:paraId="5717728F" w14:textId="77777777" w:rsidR="008B1653" w:rsidRDefault="0098664E">
            <w:pPr>
              <w:spacing w:before="40" w:after="40" w:line="240" w:lineRule="atLeast"/>
              <w:rPr>
                <w:color w:val="000000"/>
                <w:sz w:val="24"/>
                <w:szCs w:val="24"/>
              </w:rPr>
            </w:pPr>
            <w:r>
              <w:rPr>
                <w:color w:val="000000"/>
                <w:sz w:val="18"/>
                <w:szCs w:val="18"/>
              </w:rPr>
              <w:t xml:space="preserve">Does the bank reconciliation as </w:t>
            </w:r>
            <w:proofErr w:type="gramStart"/>
            <w:r>
              <w:rPr>
                <w:color w:val="000000"/>
                <w:sz w:val="18"/>
                <w:szCs w:val="18"/>
              </w:rPr>
              <w:t>at</w:t>
            </w:r>
            <w:proofErr w:type="gramEnd"/>
            <w:r>
              <w:rPr>
                <w:color w:val="000000"/>
                <w:sz w:val="18"/>
                <w:szCs w:val="18"/>
              </w:rPr>
              <w:t xml:space="preserve"> 31 March 2020 agree to Line 9?</w:t>
            </w:r>
          </w:p>
        </w:tc>
        <w:tc>
          <w:tcPr>
            <w:tcW w:w="597"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tcPr>
          <w:p w14:paraId="3992B037" w14:textId="77777777" w:rsidR="008B1653" w:rsidRDefault="008B1653">
            <w:pPr>
              <w:spacing w:before="40" w:after="40" w:line="240" w:lineRule="atLeast"/>
              <w:jc w:val="center"/>
              <w:rPr>
                <w:color w:val="000000"/>
                <w:sz w:val="24"/>
                <w:szCs w:val="24"/>
              </w:rPr>
            </w:pPr>
          </w:p>
        </w:tc>
        <w:tc>
          <w:tcPr>
            <w:tcW w:w="630"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tcPr>
          <w:p w14:paraId="4B7F06C5" w14:textId="77777777" w:rsidR="008B1653" w:rsidRDefault="008B1653">
            <w:pPr>
              <w:spacing w:before="40" w:after="40" w:line="240" w:lineRule="atLeast"/>
              <w:jc w:val="center"/>
              <w:rPr>
                <w:color w:val="000000"/>
                <w:sz w:val="24"/>
                <w:szCs w:val="24"/>
              </w:rPr>
            </w:pPr>
          </w:p>
        </w:tc>
      </w:tr>
      <w:tr w:rsidR="008B1653" w14:paraId="6E8CE997" w14:textId="77777777">
        <w:tc>
          <w:tcPr>
            <w:tcW w:w="1204" w:type="dxa"/>
            <w:vMerge w:val="restart"/>
            <w:tcBorders>
              <w:top w:val="single" w:sz="8" w:space="0" w:color="BFBFBF"/>
              <w:left w:val="single" w:sz="8" w:space="0" w:color="BFBFBF"/>
              <w:bottom w:val="single" w:sz="8" w:space="0" w:color="BFBFBF"/>
              <w:right w:val="single" w:sz="8" w:space="0" w:color="BFBFBF"/>
            </w:tcBorders>
            <w:shd w:val="clear" w:color="auto" w:fill="FFFFFF"/>
            <w:tcMar>
              <w:top w:w="10" w:type="dxa"/>
              <w:left w:w="108" w:type="dxa"/>
              <w:bottom w:w="10" w:type="dxa"/>
              <w:right w:w="108" w:type="dxa"/>
            </w:tcMar>
            <w:hideMark/>
          </w:tcPr>
          <w:p w14:paraId="4D2BF049" w14:textId="77777777" w:rsidR="008B1653" w:rsidRDefault="0098664E">
            <w:pPr>
              <w:spacing w:before="40" w:after="40" w:line="240" w:lineRule="atLeast"/>
              <w:rPr>
                <w:color w:val="000000"/>
                <w:sz w:val="24"/>
                <w:szCs w:val="24"/>
              </w:rPr>
            </w:pPr>
            <w:r>
              <w:rPr>
                <w:b/>
                <w:bCs/>
                <w:color w:val="000000"/>
                <w:sz w:val="18"/>
                <w:szCs w:val="18"/>
              </w:rPr>
              <w:t>Approval</w:t>
            </w:r>
          </w:p>
        </w:tc>
        <w:tc>
          <w:tcPr>
            <w:tcW w:w="8222" w:type="dxa"/>
            <w:tcBorders>
              <w:top w:val="single" w:sz="8" w:space="0" w:color="BFBFBF"/>
              <w:left w:val="single" w:sz="8" w:space="0" w:color="BFBFBF"/>
              <w:bottom w:val="single" w:sz="8" w:space="0" w:color="BFBFBF"/>
              <w:right w:val="single" w:sz="8" w:space="0" w:color="BFBFBF"/>
            </w:tcBorders>
            <w:shd w:val="clear" w:color="auto" w:fill="FFFFFF"/>
            <w:tcMar>
              <w:top w:w="10" w:type="dxa"/>
              <w:left w:w="108" w:type="dxa"/>
              <w:bottom w:w="10" w:type="dxa"/>
              <w:right w:w="108" w:type="dxa"/>
            </w:tcMar>
            <w:hideMark/>
          </w:tcPr>
          <w:p w14:paraId="29AE0FDD" w14:textId="77777777" w:rsidR="008B1653" w:rsidRDefault="0098664E">
            <w:pPr>
              <w:spacing w:before="40" w:after="40" w:line="240" w:lineRule="atLeast"/>
              <w:rPr>
                <w:color w:val="000000"/>
                <w:sz w:val="24"/>
                <w:szCs w:val="24"/>
              </w:rPr>
            </w:pPr>
            <w:r>
              <w:rPr>
                <w:color w:val="000000"/>
                <w:sz w:val="18"/>
                <w:szCs w:val="18"/>
              </w:rPr>
              <w:t>Has the RFO certified the accounting statements and Annual Governance Statement (Regulation 15 (1)) no later than 30 June 2020?</w:t>
            </w:r>
          </w:p>
        </w:tc>
        <w:tc>
          <w:tcPr>
            <w:tcW w:w="597"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tcPr>
          <w:p w14:paraId="15A367FB" w14:textId="77777777" w:rsidR="008B1653" w:rsidRDefault="008B1653">
            <w:pPr>
              <w:spacing w:before="40" w:after="40" w:line="240" w:lineRule="atLeast"/>
              <w:jc w:val="center"/>
              <w:rPr>
                <w:color w:val="000000"/>
                <w:sz w:val="24"/>
                <w:szCs w:val="24"/>
              </w:rPr>
            </w:pPr>
          </w:p>
        </w:tc>
        <w:tc>
          <w:tcPr>
            <w:tcW w:w="630"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tcPr>
          <w:p w14:paraId="38D8C1BB" w14:textId="77777777" w:rsidR="008B1653" w:rsidRDefault="008B1653">
            <w:pPr>
              <w:spacing w:before="40" w:after="40" w:line="240" w:lineRule="atLeast"/>
              <w:jc w:val="center"/>
              <w:rPr>
                <w:color w:val="000000"/>
                <w:sz w:val="24"/>
                <w:szCs w:val="24"/>
              </w:rPr>
            </w:pPr>
          </w:p>
        </w:tc>
      </w:tr>
      <w:tr w:rsidR="008B1653" w14:paraId="746D18BD" w14:textId="77777777">
        <w:tc>
          <w:tcPr>
            <w:tcW w:w="0" w:type="auto"/>
            <w:vMerge/>
            <w:tcBorders>
              <w:top w:val="single" w:sz="8" w:space="0" w:color="BFBFBF"/>
              <w:left w:val="single" w:sz="8" w:space="0" w:color="BFBFBF"/>
              <w:bottom w:val="single" w:sz="8" w:space="0" w:color="BFBFBF"/>
              <w:right w:val="single" w:sz="8" w:space="0" w:color="BFBFBF"/>
            </w:tcBorders>
            <w:vAlign w:val="center"/>
            <w:hideMark/>
          </w:tcPr>
          <w:p w14:paraId="2EEA2AB6" w14:textId="77777777" w:rsidR="008B1653" w:rsidRDefault="008B1653">
            <w:pPr>
              <w:rPr>
                <w:color w:val="000000"/>
                <w:sz w:val="24"/>
                <w:szCs w:val="24"/>
              </w:rPr>
            </w:pPr>
          </w:p>
        </w:tc>
        <w:tc>
          <w:tcPr>
            <w:tcW w:w="8222" w:type="dxa"/>
            <w:tcBorders>
              <w:top w:val="single" w:sz="8" w:space="0" w:color="BFBFBF"/>
              <w:left w:val="single" w:sz="8" w:space="0" w:color="BFBFBF"/>
              <w:bottom w:val="single" w:sz="8" w:space="0" w:color="BFBFBF"/>
              <w:right w:val="single" w:sz="8" w:space="0" w:color="BFBFBF"/>
            </w:tcBorders>
            <w:shd w:val="clear" w:color="auto" w:fill="FFFFFF"/>
            <w:tcMar>
              <w:top w:w="10" w:type="dxa"/>
              <w:left w:w="108" w:type="dxa"/>
              <w:bottom w:w="10" w:type="dxa"/>
              <w:right w:w="108" w:type="dxa"/>
            </w:tcMar>
            <w:hideMark/>
          </w:tcPr>
          <w:p w14:paraId="68754E79" w14:textId="77777777" w:rsidR="008B1653" w:rsidRDefault="0098664E">
            <w:pPr>
              <w:spacing w:before="40" w:after="40" w:line="240" w:lineRule="atLeast"/>
              <w:rPr>
                <w:color w:val="000000"/>
                <w:sz w:val="24"/>
                <w:szCs w:val="24"/>
              </w:rPr>
            </w:pPr>
            <w:r>
              <w:rPr>
                <w:color w:val="000000"/>
                <w:sz w:val="18"/>
                <w:szCs w:val="18"/>
              </w:rPr>
              <w:t>Has the body approved the accounting statements before 30 June 2020 and has Section 3 been signed and dated by the person presiding at the meeting at which approval was given?</w:t>
            </w:r>
          </w:p>
        </w:tc>
        <w:tc>
          <w:tcPr>
            <w:tcW w:w="597"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tcPr>
          <w:p w14:paraId="7750674C" w14:textId="77777777" w:rsidR="008B1653" w:rsidRDefault="008B1653">
            <w:pPr>
              <w:spacing w:before="40" w:after="40" w:line="240" w:lineRule="atLeast"/>
              <w:jc w:val="center"/>
              <w:rPr>
                <w:color w:val="000000"/>
                <w:sz w:val="24"/>
                <w:szCs w:val="24"/>
              </w:rPr>
            </w:pPr>
          </w:p>
        </w:tc>
        <w:tc>
          <w:tcPr>
            <w:tcW w:w="630"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tcPr>
          <w:p w14:paraId="6297CBAA" w14:textId="77777777" w:rsidR="008B1653" w:rsidRDefault="008B1653">
            <w:pPr>
              <w:spacing w:before="40" w:after="40" w:line="240" w:lineRule="atLeast"/>
              <w:jc w:val="center"/>
              <w:rPr>
                <w:color w:val="000000"/>
                <w:sz w:val="24"/>
                <w:szCs w:val="24"/>
              </w:rPr>
            </w:pPr>
          </w:p>
        </w:tc>
      </w:tr>
      <w:tr w:rsidR="008B1653" w14:paraId="6DC3B6B7" w14:textId="77777777">
        <w:tc>
          <w:tcPr>
            <w:tcW w:w="1204" w:type="dxa"/>
            <w:vMerge w:val="restart"/>
            <w:tcBorders>
              <w:top w:val="single" w:sz="8" w:space="0" w:color="BFBFBF"/>
              <w:left w:val="single" w:sz="8" w:space="0" w:color="BFBFBF"/>
              <w:bottom w:val="single" w:sz="8" w:space="0" w:color="BFBFBF"/>
              <w:right w:val="single" w:sz="8" w:space="0" w:color="BFBFBF"/>
            </w:tcBorders>
            <w:shd w:val="clear" w:color="auto" w:fill="FFFFFF"/>
            <w:tcMar>
              <w:top w:w="10" w:type="dxa"/>
              <w:left w:w="108" w:type="dxa"/>
              <w:bottom w:w="10" w:type="dxa"/>
              <w:right w:w="108" w:type="dxa"/>
            </w:tcMar>
            <w:hideMark/>
          </w:tcPr>
          <w:p w14:paraId="185AFEA7" w14:textId="77777777" w:rsidR="008B1653" w:rsidRDefault="0098664E">
            <w:pPr>
              <w:spacing w:before="40" w:after="40" w:line="240" w:lineRule="atLeast"/>
              <w:rPr>
                <w:color w:val="000000"/>
                <w:sz w:val="24"/>
                <w:szCs w:val="24"/>
              </w:rPr>
            </w:pPr>
            <w:r>
              <w:rPr>
                <w:b/>
                <w:bCs/>
                <w:color w:val="000000"/>
                <w:sz w:val="18"/>
                <w:szCs w:val="18"/>
              </w:rPr>
              <w:t>All sections</w:t>
            </w:r>
          </w:p>
        </w:tc>
        <w:tc>
          <w:tcPr>
            <w:tcW w:w="8222" w:type="dxa"/>
            <w:tcBorders>
              <w:top w:val="single" w:sz="8" w:space="0" w:color="BFBFBF"/>
              <w:left w:val="single" w:sz="8" w:space="0" w:color="BFBFBF"/>
              <w:bottom w:val="single" w:sz="8" w:space="0" w:color="BFBFBF"/>
              <w:right w:val="single" w:sz="8" w:space="0" w:color="BFBFBF"/>
            </w:tcBorders>
            <w:shd w:val="clear" w:color="auto" w:fill="FFFFFF"/>
            <w:tcMar>
              <w:top w:w="10" w:type="dxa"/>
              <w:left w:w="108" w:type="dxa"/>
              <w:bottom w:w="10" w:type="dxa"/>
              <w:right w:w="108" w:type="dxa"/>
            </w:tcMar>
            <w:hideMark/>
          </w:tcPr>
          <w:p w14:paraId="75E80709" w14:textId="77777777" w:rsidR="008B1653" w:rsidRDefault="0098664E">
            <w:pPr>
              <w:spacing w:before="40" w:after="40" w:line="240" w:lineRule="atLeast"/>
              <w:rPr>
                <w:color w:val="000000"/>
                <w:sz w:val="24"/>
                <w:szCs w:val="24"/>
              </w:rPr>
            </w:pPr>
            <w:r>
              <w:rPr>
                <w:color w:val="000000"/>
                <w:sz w:val="18"/>
                <w:szCs w:val="18"/>
              </w:rPr>
              <w:t xml:space="preserve">Have all pink boxes in the accounting statements and Annual Governance Statement been completed and explanations provided where needed? </w:t>
            </w:r>
          </w:p>
        </w:tc>
        <w:tc>
          <w:tcPr>
            <w:tcW w:w="597"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tcPr>
          <w:p w14:paraId="6162D137" w14:textId="77777777" w:rsidR="008B1653" w:rsidRDefault="008B1653">
            <w:pPr>
              <w:spacing w:before="40" w:after="40" w:line="240" w:lineRule="atLeast"/>
              <w:jc w:val="center"/>
              <w:rPr>
                <w:color w:val="000000"/>
                <w:sz w:val="24"/>
                <w:szCs w:val="24"/>
              </w:rPr>
            </w:pPr>
          </w:p>
        </w:tc>
        <w:tc>
          <w:tcPr>
            <w:tcW w:w="630"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tcPr>
          <w:p w14:paraId="27010904" w14:textId="77777777" w:rsidR="008B1653" w:rsidRDefault="008B1653">
            <w:pPr>
              <w:spacing w:before="40" w:after="40" w:line="240" w:lineRule="atLeast"/>
              <w:jc w:val="center"/>
              <w:rPr>
                <w:color w:val="000000"/>
                <w:sz w:val="24"/>
                <w:szCs w:val="24"/>
              </w:rPr>
            </w:pPr>
          </w:p>
        </w:tc>
      </w:tr>
      <w:tr w:rsidR="008B1653" w14:paraId="17C7799C" w14:textId="77777777">
        <w:tc>
          <w:tcPr>
            <w:tcW w:w="0" w:type="auto"/>
            <w:vMerge/>
            <w:tcBorders>
              <w:top w:val="single" w:sz="8" w:space="0" w:color="BFBFBF"/>
              <w:left w:val="single" w:sz="8" w:space="0" w:color="BFBFBF"/>
              <w:bottom w:val="single" w:sz="8" w:space="0" w:color="BFBFBF"/>
              <w:right w:val="single" w:sz="8" w:space="0" w:color="BFBFBF"/>
            </w:tcBorders>
            <w:vAlign w:val="center"/>
            <w:hideMark/>
          </w:tcPr>
          <w:p w14:paraId="084589A3" w14:textId="77777777" w:rsidR="008B1653" w:rsidRDefault="008B1653">
            <w:pPr>
              <w:rPr>
                <w:color w:val="000000"/>
                <w:sz w:val="24"/>
                <w:szCs w:val="24"/>
              </w:rPr>
            </w:pPr>
          </w:p>
        </w:tc>
        <w:tc>
          <w:tcPr>
            <w:tcW w:w="8222" w:type="dxa"/>
            <w:tcBorders>
              <w:top w:val="single" w:sz="8" w:space="0" w:color="BFBFBF"/>
              <w:left w:val="single" w:sz="8" w:space="0" w:color="BFBFBF"/>
              <w:bottom w:val="single" w:sz="8" w:space="0" w:color="BFBFBF"/>
              <w:right w:val="single" w:sz="8" w:space="0" w:color="BFBFBF"/>
            </w:tcBorders>
            <w:shd w:val="clear" w:color="auto" w:fill="FFFFFF"/>
            <w:tcMar>
              <w:top w:w="10" w:type="dxa"/>
              <w:left w:w="108" w:type="dxa"/>
              <w:bottom w:w="10" w:type="dxa"/>
              <w:right w:w="108" w:type="dxa"/>
            </w:tcMar>
            <w:hideMark/>
          </w:tcPr>
          <w:p w14:paraId="6EBDEF21" w14:textId="77777777" w:rsidR="008B1653" w:rsidRDefault="0098664E">
            <w:pPr>
              <w:spacing w:before="40" w:after="40" w:line="240" w:lineRule="atLeast"/>
              <w:rPr>
                <w:color w:val="000000"/>
                <w:sz w:val="24"/>
                <w:szCs w:val="24"/>
              </w:rPr>
            </w:pPr>
            <w:r>
              <w:rPr>
                <w:color w:val="000000"/>
                <w:sz w:val="18"/>
                <w:szCs w:val="18"/>
              </w:rPr>
              <w:t xml:space="preserve">Has all the information requested by the external auditor been sent with this Annual Return? </w:t>
            </w:r>
            <w:r>
              <w:rPr>
                <w:color w:val="000000"/>
                <w:sz w:val="18"/>
                <w:szCs w:val="18"/>
              </w:rPr>
              <w:br/>
              <w:t>Please refer to your notice of audit and any additional schedules provided by your external auditor.</w:t>
            </w:r>
          </w:p>
        </w:tc>
        <w:tc>
          <w:tcPr>
            <w:tcW w:w="597"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tcPr>
          <w:p w14:paraId="078BB8AE" w14:textId="77777777" w:rsidR="008B1653" w:rsidRDefault="008B1653">
            <w:pPr>
              <w:spacing w:before="40" w:after="40" w:line="240" w:lineRule="atLeast"/>
              <w:jc w:val="center"/>
              <w:rPr>
                <w:color w:val="000000"/>
                <w:sz w:val="24"/>
                <w:szCs w:val="24"/>
              </w:rPr>
            </w:pPr>
          </w:p>
        </w:tc>
        <w:tc>
          <w:tcPr>
            <w:tcW w:w="630" w:type="dxa"/>
            <w:tcBorders>
              <w:top w:val="single" w:sz="8" w:space="0" w:color="BFBFBF"/>
              <w:left w:val="single" w:sz="8" w:space="0" w:color="BFBFBF"/>
              <w:bottom w:val="single" w:sz="8" w:space="0" w:color="BFBFBF"/>
              <w:right w:val="single" w:sz="8" w:space="0" w:color="BFBFBF"/>
            </w:tcBorders>
            <w:shd w:val="clear" w:color="auto" w:fill="F2DBDB"/>
            <w:tcMar>
              <w:top w:w="10" w:type="dxa"/>
              <w:left w:w="108" w:type="dxa"/>
              <w:bottom w:w="10" w:type="dxa"/>
              <w:right w:w="108" w:type="dxa"/>
            </w:tcMar>
          </w:tcPr>
          <w:p w14:paraId="1638B013" w14:textId="77777777" w:rsidR="008B1653" w:rsidRDefault="008B1653">
            <w:pPr>
              <w:spacing w:before="40" w:after="40" w:line="240" w:lineRule="atLeast"/>
              <w:jc w:val="center"/>
              <w:rPr>
                <w:color w:val="000000"/>
                <w:sz w:val="24"/>
                <w:szCs w:val="24"/>
              </w:rPr>
            </w:pPr>
          </w:p>
        </w:tc>
      </w:tr>
    </w:tbl>
    <w:p w14:paraId="5A910BB2" w14:textId="77777777" w:rsidR="008B1653" w:rsidRDefault="008B1653">
      <w:pPr>
        <w:spacing w:line="200" w:lineRule="atLeast"/>
      </w:pPr>
    </w:p>
    <w:tbl>
      <w:tblPr>
        <w:tblW w:w="10681" w:type="dxa"/>
        <w:tblInd w:w="156" w:type="dxa"/>
        <w:tblBorders>
          <w:top w:val="single" w:sz="8" w:space="0" w:color="BFBFBF"/>
          <w:left w:val="single" w:sz="8" w:space="0" w:color="BFBFBF"/>
          <w:bottom w:val="single" w:sz="8" w:space="0" w:color="BFBFBF"/>
          <w:right w:val="single" w:sz="8" w:space="0" w:color="BFBFBF"/>
        </w:tblBorders>
        <w:tblCellMar>
          <w:left w:w="0" w:type="dxa"/>
          <w:right w:w="0" w:type="dxa"/>
        </w:tblCellMar>
        <w:tblLook w:val="04A0" w:firstRow="1" w:lastRow="0" w:firstColumn="1" w:lastColumn="0" w:noHBand="0" w:noVBand="1"/>
      </w:tblPr>
      <w:tblGrid>
        <w:gridCol w:w="1120"/>
        <w:gridCol w:w="8306"/>
        <w:gridCol w:w="597"/>
        <w:gridCol w:w="658"/>
      </w:tblGrid>
      <w:tr w:rsidR="008B1653" w14:paraId="1487AB45" w14:textId="77777777">
        <w:tc>
          <w:tcPr>
            <w:tcW w:w="9426" w:type="dxa"/>
            <w:gridSpan w:val="2"/>
            <w:tcBorders>
              <w:bottom w:val="single" w:sz="8" w:space="0" w:color="BFBFBF"/>
              <w:right w:val="single" w:sz="8" w:space="0" w:color="BFBFBF"/>
            </w:tcBorders>
            <w:shd w:val="clear" w:color="auto" w:fill="B01717"/>
            <w:tcMar>
              <w:top w:w="10" w:type="dxa"/>
              <w:left w:w="108" w:type="dxa"/>
              <w:bottom w:w="10" w:type="dxa"/>
              <w:right w:w="108" w:type="dxa"/>
            </w:tcMar>
            <w:hideMark/>
          </w:tcPr>
          <w:p w14:paraId="097A8415" w14:textId="77777777" w:rsidR="008B1653" w:rsidRDefault="0098664E">
            <w:pPr>
              <w:spacing w:before="40" w:after="40" w:line="240" w:lineRule="atLeast"/>
              <w:rPr>
                <w:color w:val="000000"/>
                <w:sz w:val="24"/>
                <w:szCs w:val="24"/>
              </w:rPr>
            </w:pPr>
            <w:r>
              <w:rPr>
                <w:b/>
                <w:bCs/>
                <w:color w:val="FFFFFF"/>
                <w:sz w:val="18"/>
                <w:szCs w:val="18"/>
              </w:rPr>
              <w:lastRenderedPageBreak/>
              <w:t>If accounts are amended after receipt of the Auditor General’s report on matters arising</w:t>
            </w:r>
          </w:p>
        </w:tc>
        <w:tc>
          <w:tcPr>
            <w:tcW w:w="597" w:type="dxa"/>
            <w:tcBorders>
              <w:left w:val="single" w:sz="8" w:space="0" w:color="BFBFBF"/>
              <w:bottom w:val="single" w:sz="8" w:space="0" w:color="BFBFBF"/>
              <w:right w:val="single" w:sz="8" w:space="0" w:color="BFBFBF"/>
            </w:tcBorders>
            <w:shd w:val="clear" w:color="auto" w:fill="B01717"/>
            <w:tcMar>
              <w:top w:w="10" w:type="dxa"/>
              <w:left w:w="108" w:type="dxa"/>
              <w:bottom w:w="10" w:type="dxa"/>
              <w:right w:w="108" w:type="dxa"/>
            </w:tcMar>
            <w:hideMark/>
          </w:tcPr>
          <w:p w14:paraId="3C29D9FE" w14:textId="77777777" w:rsidR="008B1653" w:rsidRDefault="0098664E">
            <w:pPr>
              <w:spacing w:before="40" w:after="40" w:line="240" w:lineRule="atLeast"/>
              <w:jc w:val="center"/>
              <w:rPr>
                <w:color w:val="000000"/>
                <w:sz w:val="24"/>
                <w:szCs w:val="24"/>
              </w:rPr>
            </w:pPr>
            <w:r>
              <w:rPr>
                <w:b/>
                <w:bCs/>
                <w:color w:val="FFFFFF"/>
                <w:sz w:val="18"/>
                <w:szCs w:val="18"/>
              </w:rPr>
              <w:t>Yes</w:t>
            </w:r>
          </w:p>
        </w:tc>
        <w:tc>
          <w:tcPr>
            <w:tcW w:w="658" w:type="dxa"/>
            <w:tcBorders>
              <w:left w:val="single" w:sz="8" w:space="0" w:color="BFBFBF"/>
              <w:bottom w:val="single" w:sz="8" w:space="0" w:color="BFBFBF"/>
            </w:tcBorders>
            <w:shd w:val="clear" w:color="auto" w:fill="B01717"/>
            <w:tcMar>
              <w:top w:w="10" w:type="dxa"/>
              <w:left w:w="108" w:type="dxa"/>
              <w:bottom w:w="10" w:type="dxa"/>
              <w:right w:w="108" w:type="dxa"/>
            </w:tcMar>
            <w:hideMark/>
          </w:tcPr>
          <w:p w14:paraId="2C9CC03D" w14:textId="77777777" w:rsidR="008B1653" w:rsidRDefault="0098664E">
            <w:pPr>
              <w:spacing w:before="40" w:after="40" w:line="240" w:lineRule="atLeast"/>
              <w:jc w:val="center"/>
              <w:rPr>
                <w:color w:val="000000"/>
                <w:sz w:val="24"/>
                <w:szCs w:val="24"/>
              </w:rPr>
            </w:pPr>
            <w:r>
              <w:rPr>
                <w:b/>
                <w:bCs/>
                <w:color w:val="FFFFFF"/>
                <w:sz w:val="18"/>
                <w:szCs w:val="18"/>
              </w:rPr>
              <w:t>No</w:t>
            </w:r>
          </w:p>
        </w:tc>
      </w:tr>
      <w:tr w:rsidR="008B1653" w14:paraId="7EB18464" w14:textId="77777777">
        <w:tc>
          <w:tcPr>
            <w:tcW w:w="1120" w:type="dxa"/>
            <w:tcBorders>
              <w:top w:val="single" w:sz="8" w:space="0" w:color="BFBFBF"/>
              <w:right w:val="single" w:sz="8" w:space="0" w:color="BFBFBF"/>
            </w:tcBorders>
            <w:shd w:val="clear" w:color="auto" w:fill="FFFFFF"/>
            <w:tcMar>
              <w:top w:w="10" w:type="dxa"/>
              <w:left w:w="108" w:type="dxa"/>
              <w:bottom w:w="10" w:type="dxa"/>
              <w:right w:w="108" w:type="dxa"/>
            </w:tcMar>
            <w:hideMark/>
          </w:tcPr>
          <w:p w14:paraId="33C23801" w14:textId="77777777" w:rsidR="008B1653" w:rsidRDefault="0098664E">
            <w:pPr>
              <w:spacing w:before="40" w:after="40" w:line="240" w:lineRule="atLeast"/>
              <w:rPr>
                <w:color w:val="000000"/>
                <w:sz w:val="24"/>
                <w:szCs w:val="24"/>
              </w:rPr>
            </w:pPr>
            <w:r>
              <w:rPr>
                <w:b/>
                <w:bCs/>
                <w:color w:val="000000"/>
                <w:sz w:val="18"/>
                <w:szCs w:val="18"/>
              </w:rPr>
              <w:t>Accounts</w:t>
            </w:r>
          </w:p>
        </w:tc>
        <w:tc>
          <w:tcPr>
            <w:tcW w:w="8306" w:type="dxa"/>
            <w:tcBorders>
              <w:top w:val="single" w:sz="8" w:space="0" w:color="BFBFBF"/>
              <w:left w:val="single" w:sz="8" w:space="0" w:color="BFBFBF"/>
              <w:right w:val="single" w:sz="8" w:space="0" w:color="BFBFBF"/>
            </w:tcBorders>
            <w:shd w:val="clear" w:color="auto" w:fill="FFFFFF"/>
            <w:tcMar>
              <w:top w:w="10" w:type="dxa"/>
              <w:left w:w="108" w:type="dxa"/>
              <w:bottom w:w="10" w:type="dxa"/>
              <w:right w:w="108" w:type="dxa"/>
            </w:tcMar>
            <w:hideMark/>
          </w:tcPr>
          <w:p w14:paraId="3CEB5235" w14:textId="77777777" w:rsidR="008B1653" w:rsidRDefault="0098664E">
            <w:pPr>
              <w:spacing w:before="40" w:after="40" w:line="240" w:lineRule="atLeast"/>
              <w:rPr>
                <w:color w:val="000000"/>
                <w:sz w:val="24"/>
                <w:szCs w:val="24"/>
              </w:rPr>
            </w:pPr>
            <w:r>
              <w:rPr>
                <w:color w:val="000000"/>
                <w:sz w:val="18"/>
                <w:szCs w:val="18"/>
              </w:rPr>
              <w:t>Have the amended accounting statements been approved and Section 3 re-signed and re-dated as evidence of the Board’s approval of the amendments before re-submission to the auditor?</w:t>
            </w:r>
          </w:p>
        </w:tc>
        <w:tc>
          <w:tcPr>
            <w:tcW w:w="597" w:type="dxa"/>
            <w:tcBorders>
              <w:top w:val="single" w:sz="8" w:space="0" w:color="BFBFBF"/>
              <w:left w:val="single" w:sz="8" w:space="0" w:color="BFBFBF"/>
              <w:right w:val="single" w:sz="8" w:space="0" w:color="BFBFBF"/>
            </w:tcBorders>
            <w:shd w:val="clear" w:color="auto" w:fill="F2DBDB"/>
            <w:tcMar>
              <w:top w:w="10" w:type="dxa"/>
              <w:left w:w="108" w:type="dxa"/>
              <w:bottom w:w="10" w:type="dxa"/>
              <w:right w:w="108" w:type="dxa"/>
            </w:tcMar>
          </w:tcPr>
          <w:p w14:paraId="2ABD9EE9" w14:textId="77777777" w:rsidR="008B1653" w:rsidRDefault="008B1653">
            <w:pPr>
              <w:spacing w:before="60" w:after="60"/>
              <w:jc w:val="center"/>
              <w:rPr>
                <w:color w:val="000000"/>
                <w:sz w:val="24"/>
                <w:szCs w:val="24"/>
              </w:rPr>
            </w:pPr>
          </w:p>
        </w:tc>
        <w:tc>
          <w:tcPr>
            <w:tcW w:w="658" w:type="dxa"/>
            <w:tcBorders>
              <w:top w:val="single" w:sz="8" w:space="0" w:color="BFBFBF"/>
              <w:left w:val="single" w:sz="8" w:space="0" w:color="BFBFBF"/>
            </w:tcBorders>
            <w:shd w:val="clear" w:color="auto" w:fill="F2DBDB"/>
            <w:tcMar>
              <w:top w:w="10" w:type="dxa"/>
              <w:left w:w="108" w:type="dxa"/>
              <w:bottom w:w="10" w:type="dxa"/>
              <w:right w:w="108" w:type="dxa"/>
            </w:tcMar>
          </w:tcPr>
          <w:p w14:paraId="47861A73" w14:textId="77777777" w:rsidR="008B1653" w:rsidRDefault="008B1653">
            <w:pPr>
              <w:spacing w:before="60" w:after="60"/>
              <w:jc w:val="center"/>
              <w:rPr>
                <w:color w:val="000000"/>
                <w:sz w:val="24"/>
                <w:szCs w:val="24"/>
              </w:rPr>
            </w:pPr>
          </w:p>
        </w:tc>
      </w:tr>
    </w:tbl>
    <w:p w14:paraId="7B30EFA1" w14:textId="77777777" w:rsidR="008B1653" w:rsidRDefault="008B1653">
      <w:pPr>
        <w:spacing w:before="60" w:after="60" w:line="240" w:lineRule="atLeast"/>
      </w:pPr>
    </w:p>
    <w:sectPr w:rsidR="008B1653">
      <w:headerReference w:type="default" r:id="rId15"/>
      <w:footerReference w:type="default" r:id="rId16"/>
      <w:pgSz w:w="11906" w:h="16838"/>
      <w:pgMar w:top="720" w:right="720" w:bottom="720" w:left="720"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2F9BF" w14:textId="77777777" w:rsidR="000175E5" w:rsidRDefault="000175E5">
      <w:pPr>
        <w:spacing w:line="240" w:lineRule="auto"/>
      </w:pPr>
      <w:r>
        <w:separator/>
      </w:r>
    </w:p>
  </w:endnote>
  <w:endnote w:type="continuationSeparator" w:id="0">
    <w:p w14:paraId="0C90EE49" w14:textId="77777777" w:rsidR="000175E5" w:rsidRDefault="000175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7ABF8" w14:textId="256D38EC" w:rsidR="000175E5" w:rsidRDefault="000175E5">
    <w:pPr>
      <w:spacing w:before="60" w:after="60"/>
      <w:jc w:val="right"/>
    </w:pPr>
    <w:r>
      <w:fldChar w:fldCharType="begin"/>
    </w:r>
    <w:r>
      <w:instrText xml:space="preserve"> PAGE   \* MERGEFORMAT </w:instrText>
    </w:r>
    <w:r>
      <w:fldChar w:fldCharType="separate"/>
    </w:r>
    <w:r w:rsidR="006D2508">
      <w:rPr>
        <w:noProof/>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D8D7C" w14:textId="77777777" w:rsidR="000175E5" w:rsidRDefault="000175E5">
      <w:pPr>
        <w:spacing w:line="240" w:lineRule="auto"/>
      </w:pPr>
      <w:r>
        <w:separator/>
      </w:r>
    </w:p>
  </w:footnote>
  <w:footnote w:type="continuationSeparator" w:id="0">
    <w:p w14:paraId="492CEAC8" w14:textId="77777777" w:rsidR="000175E5" w:rsidRDefault="000175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27EC9" w14:textId="77777777" w:rsidR="000175E5" w:rsidRDefault="000175E5">
    <w:pPr>
      <w:spacing w:before="60" w:after="120" w:line="240" w:lineRule="auto"/>
      <w:rPr>
        <w:sz w:val="22"/>
        <w:szCs w:val="22"/>
      </w:rPr>
    </w:pPr>
  </w:p>
  <w:p w14:paraId="3166D749" w14:textId="77777777" w:rsidR="000175E5" w:rsidRDefault="000175E5">
    <w:pPr>
      <w:spacing w:before="60" w:line="240" w:lineRule="auto"/>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7"/>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8"/>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9"/>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10"/>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lvl w:ilvl="0">
      <w:start w:val="1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multilevel"/>
    <w:tmpl w:val="0000000C"/>
    <w:lvl w:ilvl="0">
      <w:start w:val="1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lvl w:ilvl="0">
      <w:start w:val="1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lvl w:ilvl="0">
      <w:start w:val="1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hybridMultilevel"/>
    <w:tmpl w:val="0000000F"/>
    <w:lvl w:ilvl="0" w:tplc="B832FBA8">
      <w:start w:val="1"/>
      <w:numFmt w:val="bullet"/>
      <w:lvlText w:val=""/>
      <w:lvlJc w:val="left"/>
      <w:pPr>
        <w:ind w:left="720" w:hanging="360"/>
      </w:pPr>
      <w:rPr>
        <w:rFonts w:ascii="Symbol" w:hAnsi="Symbol"/>
        <w:b w:val="0"/>
        <w:bCs w:val="0"/>
      </w:rPr>
    </w:lvl>
    <w:lvl w:ilvl="1" w:tplc="F24E2D1E">
      <w:start w:val="1"/>
      <w:numFmt w:val="bullet"/>
      <w:lvlText w:val="o"/>
      <w:lvlJc w:val="left"/>
      <w:pPr>
        <w:tabs>
          <w:tab w:val="num" w:pos="1440"/>
        </w:tabs>
        <w:ind w:left="1440" w:hanging="360"/>
      </w:pPr>
      <w:rPr>
        <w:rFonts w:ascii="Courier New" w:hAnsi="Courier New"/>
      </w:rPr>
    </w:lvl>
    <w:lvl w:ilvl="2" w:tplc="66507292">
      <w:start w:val="1"/>
      <w:numFmt w:val="bullet"/>
      <w:lvlText w:val=""/>
      <w:lvlJc w:val="left"/>
      <w:pPr>
        <w:tabs>
          <w:tab w:val="num" w:pos="2160"/>
        </w:tabs>
        <w:ind w:left="2160" w:hanging="360"/>
      </w:pPr>
      <w:rPr>
        <w:rFonts w:ascii="Wingdings" w:hAnsi="Wingdings"/>
      </w:rPr>
    </w:lvl>
    <w:lvl w:ilvl="3" w:tplc="C25E3F2A">
      <w:start w:val="1"/>
      <w:numFmt w:val="bullet"/>
      <w:lvlText w:val=""/>
      <w:lvlJc w:val="left"/>
      <w:pPr>
        <w:tabs>
          <w:tab w:val="num" w:pos="2880"/>
        </w:tabs>
        <w:ind w:left="2880" w:hanging="360"/>
      </w:pPr>
      <w:rPr>
        <w:rFonts w:ascii="Symbol" w:hAnsi="Symbol"/>
      </w:rPr>
    </w:lvl>
    <w:lvl w:ilvl="4" w:tplc="7BFABA0C">
      <w:start w:val="1"/>
      <w:numFmt w:val="bullet"/>
      <w:lvlText w:val="o"/>
      <w:lvlJc w:val="left"/>
      <w:pPr>
        <w:tabs>
          <w:tab w:val="num" w:pos="3600"/>
        </w:tabs>
        <w:ind w:left="3600" w:hanging="360"/>
      </w:pPr>
      <w:rPr>
        <w:rFonts w:ascii="Courier New" w:hAnsi="Courier New"/>
      </w:rPr>
    </w:lvl>
    <w:lvl w:ilvl="5" w:tplc="F912DEBE">
      <w:start w:val="1"/>
      <w:numFmt w:val="bullet"/>
      <w:lvlText w:val=""/>
      <w:lvlJc w:val="left"/>
      <w:pPr>
        <w:tabs>
          <w:tab w:val="num" w:pos="4320"/>
        </w:tabs>
        <w:ind w:left="4320" w:hanging="360"/>
      </w:pPr>
      <w:rPr>
        <w:rFonts w:ascii="Wingdings" w:hAnsi="Wingdings"/>
      </w:rPr>
    </w:lvl>
    <w:lvl w:ilvl="6" w:tplc="CF2A3476">
      <w:start w:val="1"/>
      <w:numFmt w:val="bullet"/>
      <w:lvlText w:val=""/>
      <w:lvlJc w:val="left"/>
      <w:pPr>
        <w:tabs>
          <w:tab w:val="num" w:pos="5040"/>
        </w:tabs>
        <w:ind w:left="5040" w:hanging="360"/>
      </w:pPr>
      <w:rPr>
        <w:rFonts w:ascii="Symbol" w:hAnsi="Symbol"/>
      </w:rPr>
    </w:lvl>
    <w:lvl w:ilvl="7" w:tplc="1282535E">
      <w:start w:val="1"/>
      <w:numFmt w:val="bullet"/>
      <w:lvlText w:val="o"/>
      <w:lvlJc w:val="left"/>
      <w:pPr>
        <w:tabs>
          <w:tab w:val="num" w:pos="5760"/>
        </w:tabs>
        <w:ind w:left="5760" w:hanging="360"/>
      </w:pPr>
      <w:rPr>
        <w:rFonts w:ascii="Courier New" w:hAnsi="Courier New"/>
      </w:rPr>
    </w:lvl>
    <w:lvl w:ilvl="8" w:tplc="922C3A40">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74DCA9E8">
      <w:start w:val="1"/>
      <w:numFmt w:val="bullet"/>
      <w:lvlText w:val=""/>
      <w:lvlJc w:val="left"/>
      <w:pPr>
        <w:ind w:left="720" w:hanging="360"/>
      </w:pPr>
      <w:rPr>
        <w:rFonts w:ascii="Symbol" w:hAnsi="Symbol"/>
        <w:b w:val="0"/>
        <w:bCs w:val="0"/>
      </w:rPr>
    </w:lvl>
    <w:lvl w:ilvl="1" w:tplc="D6C86F98">
      <w:start w:val="1"/>
      <w:numFmt w:val="bullet"/>
      <w:lvlText w:val="o"/>
      <w:lvlJc w:val="left"/>
      <w:pPr>
        <w:tabs>
          <w:tab w:val="num" w:pos="1440"/>
        </w:tabs>
        <w:ind w:left="1440" w:hanging="360"/>
      </w:pPr>
      <w:rPr>
        <w:rFonts w:ascii="Courier New" w:hAnsi="Courier New"/>
      </w:rPr>
    </w:lvl>
    <w:lvl w:ilvl="2" w:tplc="BC580D52">
      <w:start w:val="1"/>
      <w:numFmt w:val="bullet"/>
      <w:lvlText w:val=""/>
      <w:lvlJc w:val="left"/>
      <w:pPr>
        <w:tabs>
          <w:tab w:val="num" w:pos="2160"/>
        </w:tabs>
        <w:ind w:left="2160" w:hanging="360"/>
      </w:pPr>
      <w:rPr>
        <w:rFonts w:ascii="Wingdings" w:hAnsi="Wingdings"/>
      </w:rPr>
    </w:lvl>
    <w:lvl w:ilvl="3" w:tplc="8386163A">
      <w:start w:val="1"/>
      <w:numFmt w:val="bullet"/>
      <w:lvlText w:val=""/>
      <w:lvlJc w:val="left"/>
      <w:pPr>
        <w:tabs>
          <w:tab w:val="num" w:pos="2880"/>
        </w:tabs>
        <w:ind w:left="2880" w:hanging="360"/>
      </w:pPr>
      <w:rPr>
        <w:rFonts w:ascii="Symbol" w:hAnsi="Symbol"/>
      </w:rPr>
    </w:lvl>
    <w:lvl w:ilvl="4" w:tplc="0B8411AC">
      <w:start w:val="1"/>
      <w:numFmt w:val="bullet"/>
      <w:lvlText w:val="o"/>
      <w:lvlJc w:val="left"/>
      <w:pPr>
        <w:tabs>
          <w:tab w:val="num" w:pos="3600"/>
        </w:tabs>
        <w:ind w:left="3600" w:hanging="360"/>
      </w:pPr>
      <w:rPr>
        <w:rFonts w:ascii="Courier New" w:hAnsi="Courier New"/>
      </w:rPr>
    </w:lvl>
    <w:lvl w:ilvl="5" w:tplc="3A00A574">
      <w:start w:val="1"/>
      <w:numFmt w:val="bullet"/>
      <w:lvlText w:val=""/>
      <w:lvlJc w:val="left"/>
      <w:pPr>
        <w:tabs>
          <w:tab w:val="num" w:pos="4320"/>
        </w:tabs>
        <w:ind w:left="4320" w:hanging="360"/>
      </w:pPr>
      <w:rPr>
        <w:rFonts w:ascii="Wingdings" w:hAnsi="Wingdings"/>
      </w:rPr>
    </w:lvl>
    <w:lvl w:ilvl="6" w:tplc="E50A46FE">
      <w:start w:val="1"/>
      <w:numFmt w:val="bullet"/>
      <w:lvlText w:val=""/>
      <w:lvlJc w:val="left"/>
      <w:pPr>
        <w:tabs>
          <w:tab w:val="num" w:pos="5040"/>
        </w:tabs>
        <w:ind w:left="5040" w:hanging="360"/>
      </w:pPr>
      <w:rPr>
        <w:rFonts w:ascii="Symbol" w:hAnsi="Symbol"/>
      </w:rPr>
    </w:lvl>
    <w:lvl w:ilvl="7" w:tplc="EE18C750">
      <w:start w:val="1"/>
      <w:numFmt w:val="bullet"/>
      <w:lvlText w:val="o"/>
      <w:lvlJc w:val="left"/>
      <w:pPr>
        <w:tabs>
          <w:tab w:val="num" w:pos="5760"/>
        </w:tabs>
        <w:ind w:left="5760" w:hanging="360"/>
      </w:pPr>
      <w:rPr>
        <w:rFonts w:ascii="Courier New" w:hAnsi="Courier New"/>
      </w:rPr>
    </w:lvl>
    <w:lvl w:ilvl="8" w:tplc="F3106DAE">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multilevel"/>
    <w:tmpl w:val="0000001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4951342"/>
    <w:multiLevelType w:val="hybridMultilevel"/>
    <w:tmpl w:val="1BF83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653"/>
    <w:rsid w:val="000175E5"/>
    <w:rsid w:val="005B686B"/>
    <w:rsid w:val="005D661D"/>
    <w:rsid w:val="005E6E0A"/>
    <w:rsid w:val="006D2508"/>
    <w:rsid w:val="007C3C0B"/>
    <w:rsid w:val="007F257E"/>
    <w:rsid w:val="008B1653"/>
    <w:rsid w:val="0098664E"/>
    <w:rsid w:val="00A628C2"/>
    <w:rsid w:val="00B36EED"/>
    <w:rsid w:val="00B70CEB"/>
    <w:rsid w:val="00BC408F"/>
    <w:rsid w:val="00F659E5"/>
    <w:rsid w:val="00FC1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C199E"/>
  <w15:docId w15:val="{EBE0184C-5EA5-4108-80C9-263BD7AA4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80" w:lineRule="atLeast"/>
    </w:pPr>
    <w:rPr>
      <w:rFonts w:ascii="Arial" w:eastAsia="Arial" w:hAnsi="Arial" w:cs="Aria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rFonts w:ascii="Arial" w:eastAsia="Arial" w:hAnsi="Arial" w:cs="Arial"/>
    </w:rPr>
  </w:style>
  <w:style w:type="paragraph" w:styleId="BalloonText">
    <w:name w:val="Balloon Text"/>
    <w:basedOn w:val="Normal"/>
    <w:link w:val="BalloonTextChar"/>
    <w:uiPriority w:val="99"/>
    <w:semiHidden/>
    <w:unhideWhenUsed/>
    <w:rsid w:val="0098664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64E"/>
    <w:rPr>
      <w:rFonts w:ascii="Segoe UI" w:eastAsia="Arial" w:hAnsi="Segoe UI" w:cs="Segoe UI"/>
      <w:sz w:val="18"/>
      <w:szCs w:val="18"/>
    </w:rPr>
  </w:style>
  <w:style w:type="paragraph" w:styleId="ListParagraph">
    <w:name w:val="List Paragraph"/>
    <w:basedOn w:val="Normal"/>
    <w:uiPriority w:val="34"/>
    <w:qFormat/>
    <w:rsid w:val="0098664E"/>
    <w:pPr>
      <w:ind w:left="720"/>
      <w:contextualSpacing/>
    </w:pPr>
  </w:style>
  <w:style w:type="paragraph" w:styleId="CommentSubject">
    <w:name w:val="annotation subject"/>
    <w:basedOn w:val="CommentText"/>
    <w:next w:val="CommentText"/>
    <w:link w:val="CommentSubjectChar"/>
    <w:uiPriority w:val="99"/>
    <w:semiHidden/>
    <w:unhideWhenUsed/>
    <w:rsid w:val="00BC408F"/>
    <w:rPr>
      <w:b/>
      <w:bCs/>
    </w:rPr>
  </w:style>
  <w:style w:type="character" w:customStyle="1" w:styleId="CommentSubjectChar">
    <w:name w:val="Comment Subject Char"/>
    <w:basedOn w:val="CommentTextChar"/>
    <w:link w:val="CommentSubject"/>
    <w:uiPriority w:val="99"/>
    <w:semiHidden/>
    <w:rsid w:val="00BC408F"/>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D6BED-051E-40A6-A252-313352BED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3472</Words>
  <Characters>19791</Characters>
  <Application>Microsoft Office Word</Application>
  <DocSecurity>4</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Sarah</dc:creator>
  <cp:lastModifiedBy>Adrian Isaacs</cp:lastModifiedBy>
  <cp:revision>2</cp:revision>
  <dcterms:created xsi:type="dcterms:W3CDTF">2021-05-22T13:53:00Z</dcterms:created>
  <dcterms:modified xsi:type="dcterms:W3CDTF">2021-05-22T13:53:00Z</dcterms:modified>
</cp:coreProperties>
</file>